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75F" w14:textId="6C3329FD" w:rsidR="00C50B0B" w:rsidRPr="0010372E" w:rsidRDefault="00C50B0B" w:rsidP="0010372E">
      <w:pPr>
        <w:widowControl w:val="0"/>
        <w:jc w:val="center"/>
        <w:rPr>
          <w:rFonts w:ascii="Arial" w:hAnsi="Arial" w:cs="Arial"/>
          <w:szCs w:val="24"/>
        </w:rPr>
      </w:pPr>
      <w:r w:rsidRPr="0010372E">
        <w:rPr>
          <w:rFonts w:ascii="Arial" w:hAnsi="Arial" w:cs="Arial"/>
          <w:szCs w:val="24"/>
        </w:rPr>
        <w:fldChar w:fldCharType="begin"/>
      </w:r>
      <w:r w:rsidRPr="0010372E">
        <w:rPr>
          <w:rFonts w:ascii="Arial" w:hAnsi="Arial" w:cs="Arial"/>
          <w:szCs w:val="24"/>
        </w:rPr>
        <w:instrText xml:space="preserve"> SEQ CHAPTER \h \r 1</w:instrText>
      </w:r>
      <w:r w:rsidRPr="0010372E">
        <w:rPr>
          <w:rFonts w:ascii="Arial" w:hAnsi="Arial" w:cs="Arial"/>
          <w:szCs w:val="24"/>
        </w:rPr>
        <w:fldChar w:fldCharType="end"/>
      </w:r>
      <w:r w:rsidRPr="0010372E">
        <w:rPr>
          <w:rFonts w:ascii="Arial" w:hAnsi="Arial" w:cs="Arial"/>
          <w:szCs w:val="24"/>
        </w:rPr>
        <w:t>MICHIGAN</w:t>
      </w:r>
    </w:p>
    <w:p w14:paraId="0F8A43A6" w14:textId="77777777" w:rsidR="00C50B0B" w:rsidRPr="0010372E" w:rsidRDefault="00C50B0B" w:rsidP="0010372E">
      <w:pPr>
        <w:widowControl w:val="0"/>
        <w:jc w:val="center"/>
        <w:rPr>
          <w:rFonts w:ascii="Arial" w:hAnsi="Arial" w:cs="Arial"/>
          <w:szCs w:val="24"/>
        </w:rPr>
      </w:pPr>
      <w:r w:rsidRPr="0010372E">
        <w:rPr>
          <w:rFonts w:ascii="Arial" w:hAnsi="Arial" w:cs="Arial"/>
          <w:szCs w:val="24"/>
        </w:rPr>
        <w:t>DEPARTMENT OF TRANSPORTATION</w:t>
      </w:r>
    </w:p>
    <w:p w14:paraId="4651EA42" w14:textId="77777777" w:rsidR="00C50B0B" w:rsidRPr="0010372E" w:rsidRDefault="00C50B0B" w:rsidP="0010372E">
      <w:pPr>
        <w:widowControl w:val="0"/>
        <w:jc w:val="center"/>
        <w:rPr>
          <w:rFonts w:ascii="Arial" w:hAnsi="Arial" w:cs="Arial"/>
          <w:szCs w:val="24"/>
        </w:rPr>
      </w:pPr>
    </w:p>
    <w:p w14:paraId="4F94AD3C" w14:textId="77777777" w:rsidR="00C50B0B" w:rsidRPr="0010372E" w:rsidRDefault="00C50B0B" w:rsidP="0010372E">
      <w:pPr>
        <w:widowControl w:val="0"/>
        <w:jc w:val="center"/>
        <w:rPr>
          <w:rFonts w:ascii="Arial" w:hAnsi="Arial" w:cs="Arial"/>
          <w:szCs w:val="24"/>
        </w:rPr>
      </w:pPr>
      <w:r w:rsidRPr="0010372E">
        <w:rPr>
          <w:rFonts w:ascii="Arial" w:hAnsi="Arial" w:cs="Arial"/>
          <w:szCs w:val="24"/>
        </w:rPr>
        <w:t>SPECIAL PROVISION</w:t>
      </w:r>
    </w:p>
    <w:p w14:paraId="15C6A6AC" w14:textId="77777777" w:rsidR="00C50B0B" w:rsidRPr="0010372E" w:rsidRDefault="00C50B0B" w:rsidP="0010372E">
      <w:pPr>
        <w:widowControl w:val="0"/>
        <w:jc w:val="center"/>
        <w:rPr>
          <w:rFonts w:ascii="Arial" w:hAnsi="Arial" w:cs="Arial"/>
          <w:szCs w:val="24"/>
        </w:rPr>
      </w:pPr>
      <w:r w:rsidRPr="0010372E">
        <w:rPr>
          <w:rFonts w:ascii="Arial" w:hAnsi="Arial" w:cs="Arial"/>
          <w:szCs w:val="24"/>
        </w:rPr>
        <w:t>FOR</w:t>
      </w:r>
    </w:p>
    <w:p w14:paraId="00F4E017" w14:textId="2CF634AD" w:rsidR="00C50B0B" w:rsidRPr="0010372E" w:rsidRDefault="00E10F04" w:rsidP="0010372E">
      <w:pPr>
        <w:widowControl w:val="0"/>
        <w:jc w:val="center"/>
        <w:rPr>
          <w:rFonts w:ascii="Arial" w:hAnsi="Arial" w:cs="Arial"/>
          <w:szCs w:val="24"/>
        </w:rPr>
      </w:pPr>
      <w:r w:rsidRPr="00822F7B">
        <w:rPr>
          <w:rFonts w:ascii="Arial" w:hAnsi="Arial" w:cs="Arial"/>
          <w:b/>
          <w:szCs w:val="24"/>
        </w:rPr>
        <w:t xml:space="preserve">CONCRETE </w:t>
      </w:r>
      <w:r w:rsidR="00BD307C" w:rsidRPr="0010372E">
        <w:rPr>
          <w:rFonts w:ascii="Arial" w:hAnsi="Arial" w:cs="Arial"/>
          <w:b/>
          <w:szCs w:val="24"/>
        </w:rPr>
        <w:t>GRID</w:t>
      </w:r>
      <w:r w:rsidR="00C62EB5" w:rsidRPr="0010372E">
        <w:rPr>
          <w:rFonts w:ascii="Arial" w:hAnsi="Arial" w:cs="Arial"/>
          <w:b/>
          <w:szCs w:val="24"/>
        </w:rPr>
        <w:t xml:space="preserve"> </w:t>
      </w:r>
      <w:r w:rsidR="004457F1" w:rsidRPr="0010372E">
        <w:rPr>
          <w:rFonts w:ascii="Arial" w:hAnsi="Arial" w:cs="Arial"/>
          <w:b/>
          <w:szCs w:val="24"/>
        </w:rPr>
        <w:t>PAV</w:t>
      </w:r>
      <w:r w:rsidR="00FA27C1" w:rsidRPr="0010372E">
        <w:rPr>
          <w:rFonts w:ascii="Arial" w:hAnsi="Arial" w:cs="Arial"/>
          <w:b/>
          <w:szCs w:val="24"/>
        </w:rPr>
        <w:t>ING SYSTEM</w:t>
      </w:r>
    </w:p>
    <w:p w14:paraId="4D459065" w14:textId="77777777" w:rsidR="00C50B0B" w:rsidRPr="0010372E" w:rsidRDefault="00C50B0B" w:rsidP="0010372E">
      <w:pPr>
        <w:widowControl w:val="0"/>
        <w:jc w:val="both"/>
        <w:rPr>
          <w:rFonts w:ascii="Arial" w:hAnsi="Arial" w:cs="Arial"/>
        </w:rPr>
      </w:pPr>
    </w:p>
    <w:p w14:paraId="00C15BD2" w14:textId="0AB30B14" w:rsidR="00C50B0B" w:rsidRPr="0010372E" w:rsidRDefault="00C62EB5" w:rsidP="0010372E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10372E">
        <w:rPr>
          <w:rFonts w:ascii="Arial" w:hAnsi="Arial" w:cs="Arial"/>
          <w:szCs w:val="24"/>
        </w:rPr>
        <w:t>BWB:CAW</w:t>
      </w:r>
      <w:proofErr w:type="gramEnd"/>
      <w:r w:rsidR="005C372E" w:rsidRPr="0010372E">
        <w:rPr>
          <w:rFonts w:ascii="Arial" w:hAnsi="Arial" w:cs="Arial"/>
          <w:szCs w:val="24"/>
        </w:rPr>
        <w:tab/>
      </w:r>
      <w:r w:rsidR="002C13EE" w:rsidRPr="0010372E">
        <w:rPr>
          <w:rFonts w:ascii="Arial" w:hAnsi="Arial" w:cs="Arial"/>
          <w:szCs w:val="24"/>
        </w:rPr>
        <w:fldChar w:fldCharType="begin"/>
      </w:r>
      <w:r w:rsidR="002C13EE" w:rsidRPr="0010372E">
        <w:rPr>
          <w:rFonts w:ascii="Arial" w:hAnsi="Arial" w:cs="Arial"/>
          <w:szCs w:val="24"/>
        </w:rPr>
        <w:instrText xml:space="preserve"> PAGE  \* Arabic  \* MERGEFORMAT </w:instrText>
      </w:r>
      <w:r w:rsidR="002C13EE" w:rsidRPr="0010372E">
        <w:rPr>
          <w:rFonts w:ascii="Arial" w:hAnsi="Arial" w:cs="Arial"/>
          <w:szCs w:val="24"/>
        </w:rPr>
        <w:fldChar w:fldCharType="separate"/>
      </w:r>
      <w:r w:rsidR="002C13EE" w:rsidRPr="0010372E">
        <w:rPr>
          <w:rFonts w:ascii="Arial" w:hAnsi="Arial" w:cs="Arial"/>
          <w:noProof/>
          <w:szCs w:val="24"/>
        </w:rPr>
        <w:t>1</w:t>
      </w:r>
      <w:r w:rsidR="002C13EE" w:rsidRPr="0010372E">
        <w:rPr>
          <w:rFonts w:ascii="Arial" w:hAnsi="Arial" w:cs="Arial"/>
          <w:szCs w:val="24"/>
        </w:rPr>
        <w:fldChar w:fldCharType="end"/>
      </w:r>
      <w:r w:rsidR="002C13EE" w:rsidRPr="0010372E">
        <w:rPr>
          <w:rFonts w:ascii="Arial" w:hAnsi="Arial" w:cs="Arial"/>
          <w:szCs w:val="24"/>
        </w:rPr>
        <w:t xml:space="preserve"> of </w:t>
      </w:r>
      <w:r w:rsidR="002C13EE" w:rsidRPr="0010372E">
        <w:rPr>
          <w:rFonts w:ascii="Arial" w:hAnsi="Arial" w:cs="Arial"/>
          <w:szCs w:val="24"/>
        </w:rPr>
        <w:fldChar w:fldCharType="begin"/>
      </w:r>
      <w:r w:rsidR="002C13EE" w:rsidRPr="0010372E">
        <w:rPr>
          <w:rFonts w:ascii="Arial" w:hAnsi="Arial" w:cs="Arial"/>
          <w:szCs w:val="24"/>
        </w:rPr>
        <w:instrText xml:space="preserve"> NUMPAGES  \* Arabic  \* MERGEFORMAT </w:instrText>
      </w:r>
      <w:r w:rsidR="002C13EE" w:rsidRPr="0010372E">
        <w:rPr>
          <w:rFonts w:ascii="Arial" w:hAnsi="Arial" w:cs="Arial"/>
          <w:szCs w:val="24"/>
        </w:rPr>
        <w:fldChar w:fldCharType="separate"/>
      </w:r>
      <w:r w:rsidR="002C13EE" w:rsidRPr="0010372E">
        <w:rPr>
          <w:rFonts w:ascii="Arial" w:hAnsi="Arial" w:cs="Arial"/>
          <w:noProof/>
          <w:szCs w:val="24"/>
        </w:rPr>
        <w:t>2</w:t>
      </w:r>
      <w:r w:rsidR="002C13EE" w:rsidRPr="0010372E">
        <w:rPr>
          <w:rFonts w:ascii="Arial" w:hAnsi="Arial" w:cs="Arial"/>
          <w:szCs w:val="24"/>
        </w:rPr>
        <w:fldChar w:fldCharType="end"/>
      </w:r>
      <w:r w:rsidR="00C50B0B" w:rsidRPr="0010372E">
        <w:rPr>
          <w:rFonts w:ascii="Arial" w:hAnsi="Arial" w:cs="Arial"/>
          <w:szCs w:val="24"/>
        </w:rPr>
        <w:tab/>
        <w:t>APPR:</w:t>
      </w:r>
      <w:r w:rsidR="00E12F71" w:rsidRPr="0010372E">
        <w:rPr>
          <w:rFonts w:ascii="Arial" w:hAnsi="Arial" w:cs="Arial"/>
          <w:szCs w:val="24"/>
        </w:rPr>
        <w:t>DMG</w:t>
      </w:r>
      <w:r w:rsidR="00C50B0B" w:rsidRPr="0010372E">
        <w:rPr>
          <w:rFonts w:ascii="Arial" w:hAnsi="Arial" w:cs="Arial"/>
          <w:szCs w:val="24"/>
        </w:rPr>
        <w:t>:</w:t>
      </w:r>
      <w:r w:rsidR="00E12F71" w:rsidRPr="0010372E">
        <w:rPr>
          <w:rFonts w:ascii="Arial" w:hAnsi="Arial" w:cs="Arial"/>
          <w:szCs w:val="24"/>
        </w:rPr>
        <w:t>NJM</w:t>
      </w:r>
      <w:r w:rsidR="00C50B0B" w:rsidRPr="0010372E">
        <w:rPr>
          <w:rFonts w:ascii="Arial" w:hAnsi="Arial" w:cs="Arial"/>
          <w:szCs w:val="24"/>
        </w:rPr>
        <w:t>:</w:t>
      </w:r>
      <w:r w:rsidR="0010372E">
        <w:rPr>
          <w:rFonts w:ascii="Arial" w:hAnsi="Arial" w:cs="Arial"/>
          <w:szCs w:val="24"/>
        </w:rPr>
        <w:t>11</w:t>
      </w:r>
      <w:r w:rsidR="00C50B0B" w:rsidRPr="0010372E">
        <w:rPr>
          <w:rFonts w:ascii="Arial" w:hAnsi="Arial" w:cs="Arial"/>
          <w:szCs w:val="24"/>
        </w:rPr>
        <w:t>-</w:t>
      </w:r>
      <w:r w:rsidR="0010372E">
        <w:rPr>
          <w:rFonts w:ascii="Arial" w:hAnsi="Arial" w:cs="Arial"/>
          <w:szCs w:val="24"/>
        </w:rPr>
        <w:t>16</w:t>
      </w:r>
      <w:r w:rsidR="00C50B0B" w:rsidRPr="0010372E">
        <w:rPr>
          <w:rFonts w:ascii="Arial" w:hAnsi="Arial" w:cs="Arial"/>
          <w:szCs w:val="24"/>
        </w:rPr>
        <w:t>-</w:t>
      </w:r>
      <w:r w:rsidRPr="0010372E">
        <w:rPr>
          <w:rFonts w:ascii="Arial" w:hAnsi="Arial" w:cs="Arial"/>
          <w:szCs w:val="24"/>
        </w:rPr>
        <w:t>23</w:t>
      </w:r>
    </w:p>
    <w:p w14:paraId="14EC402A" w14:textId="77777777" w:rsidR="00C50B0B" w:rsidRPr="0010372E" w:rsidRDefault="00C50B0B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6663991" w14:textId="1287E12A" w:rsidR="00FD7C26" w:rsidRPr="0010372E" w:rsidRDefault="00C50B0B" w:rsidP="0010372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b/>
          <w:sz w:val="22"/>
          <w:szCs w:val="22"/>
        </w:rPr>
        <w:t>a.</w:t>
      </w:r>
      <w:r w:rsidRPr="0010372E">
        <w:rPr>
          <w:rFonts w:ascii="Arial" w:hAnsi="Arial" w:cs="Arial"/>
          <w:b/>
          <w:sz w:val="22"/>
          <w:szCs w:val="22"/>
        </w:rPr>
        <w:tab/>
        <w:t>Description.</w:t>
      </w:r>
      <w:r w:rsidRPr="0030439B">
        <w:rPr>
          <w:rFonts w:ascii="Arial" w:hAnsi="Arial" w:cs="Arial"/>
          <w:sz w:val="22"/>
          <w:szCs w:val="22"/>
        </w:rPr>
        <w:t xml:space="preserve"> </w:t>
      </w:r>
      <w:r w:rsidR="005C372E" w:rsidRPr="0030439B">
        <w:rPr>
          <w:rFonts w:ascii="Arial" w:hAnsi="Arial" w:cs="Arial"/>
          <w:sz w:val="22"/>
          <w:szCs w:val="22"/>
        </w:rPr>
        <w:t xml:space="preserve"> </w:t>
      </w:r>
      <w:r w:rsidR="00BD307C" w:rsidRPr="0010372E">
        <w:rPr>
          <w:rFonts w:ascii="Arial" w:hAnsi="Arial" w:cs="Arial"/>
          <w:sz w:val="22"/>
          <w:szCs w:val="22"/>
        </w:rPr>
        <w:t>Concrete g</w:t>
      </w:r>
      <w:r w:rsidR="00E10F04" w:rsidRPr="0010372E">
        <w:rPr>
          <w:rFonts w:ascii="Arial" w:hAnsi="Arial" w:cs="Arial"/>
          <w:sz w:val="22"/>
          <w:szCs w:val="22"/>
        </w:rPr>
        <w:t>rass</w:t>
      </w:r>
      <w:r w:rsidR="00BD307C" w:rsidRPr="0010372E">
        <w:rPr>
          <w:rFonts w:ascii="Arial" w:hAnsi="Arial" w:cs="Arial"/>
          <w:sz w:val="22"/>
          <w:szCs w:val="22"/>
        </w:rPr>
        <w:t xml:space="preserve"> grid</w:t>
      </w:r>
      <w:r w:rsidR="00BD307C" w:rsidRPr="0030439B">
        <w:rPr>
          <w:rFonts w:ascii="Arial" w:hAnsi="Arial" w:cs="Arial"/>
          <w:sz w:val="22"/>
          <w:szCs w:val="22"/>
        </w:rPr>
        <w:t xml:space="preserve"> </w:t>
      </w:r>
      <w:r w:rsidR="00EF4D10" w:rsidRPr="0010372E">
        <w:rPr>
          <w:rFonts w:ascii="Arial" w:hAnsi="Arial" w:cs="Arial"/>
          <w:sz w:val="22"/>
          <w:szCs w:val="22"/>
        </w:rPr>
        <w:t>p</w:t>
      </w:r>
      <w:r w:rsidR="004457F1" w:rsidRPr="0010372E">
        <w:rPr>
          <w:rFonts w:ascii="Arial" w:hAnsi="Arial" w:cs="Arial"/>
          <w:sz w:val="22"/>
          <w:szCs w:val="22"/>
        </w:rPr>
        <w:t>avers</w:t>
      </w:r>
      <w:r w:rsidR="00D318BE" w:rsidRPr="0010372E">
        <w:rPr>
          <w:rFonts w:ascii="Arial" w:hAnsi="Arial" w:cs="Arial"/>
          <w:sz w:val="22"/>
          <w:szCs w:val="22"/>
        </w:rPr>
        <w:t xml:space="preserve"> are </w:t>
      </w:r>
      <w:r w:rsidR="00E65DA8" w:rsidRPr="0010372E">
        <w:rPr>
          <w:rFonts w:ascii="Arial" w:hAnsi="Arial" w:cs="Arial"/>
          <w:sz w:val="22"/>
          <w:szCs w:val="22"/>
        </w:rPr>
        <w:t>a</w:t>
      </w:r>
      <w:r w:rsidR="00E10F04" w:rsidRPr="0010372E">
        <w:rPr>
          <w:rFonts w:ascii="Arial" w:hAnsi="Arial" w:cs="Arial"/>
          <w:sz w:val="22"/>
          <w:szCs w:val="22"/>
        </w:rPr>
        <w:t>n interlocking precast concrete</w:t>
      </w:r>
      <w:r w:rsidR="007D2C8B" w:rsidRPr="0010372E">
        <w:rPr>
          <w:rFonts w:ascii="Arial" w:hAnsi="Arial" w:cs="Arial"/>
          <w:sz w:val="22"/>
          <w:szCs w:val="22"/>
        </w:rPr>
        <w:t xml:space="preserve"> grid paving system that allows grass to grow through and provides a surface suitable for vehicular </w:t>
      </w:r>
      <w:r w:rsidR="00E65DA8" w:rsidRPr="0010372E">
        <w:rPr>
          <w:rFonts w:ascii="Arial" w:hAnsi="Arial" w:cs="Arial"/>
          <w:sz w:val="22"/>
          <w:szCs w:val="22"/>
        </w:rPr>
        <w:t>access as</w:t>
      </w:r>
      <w:r w:rsidR="007E4A88" w:rsidRPr="0010372E">
        <w:rPr>
          <w:rFonts w:ascii="Arial" w:hAnsi="Arial" w:cs="Arial"/>
          <w:sz w:val="22"/>
          <w:szCs w:val="22"/>
        </w:rPr>
        <w:t xml:space="preserve"> shown on the plan</w:t>
      </w:r>
      <w:r w:rsidR="00806ED2" w:rsidRPr="0010372E">
        <w:rPr>
          <w:rFonts w:ascii="Arial" w:hAnsi="Arial" w:cs="Arial"/>
          <w:sz w:val="22"/>
          <w:szCs w:val="22"/>
        </w:rPr>
        <w:t>s</w:t>
      </w:r>
      <w:r w:rsidR="00E10175" w:rsidRPr="0010372E">
        <w:rPr>
          <w:rFonts w:ascii="Arial" w:hAnsi="Arial" w:cs="Arial"/>
          <w:sz w:val="22"/>
          <w:szCs w:val="22"/>
        </w:rPr>
        <w:t xml:space="preserve">, the </w:t>
      </w:r>
      <w:r w:rsidR="001F22F9" w:rsidRPr="0010372E">
        <w:rPr>
          <w:rFonts w:ascii="Arial" w:hAnsi="Arial" w:cs="Arial"/>
          <w:sz w:val="22"/>
          <w:szCs w:val="22"/>
        </w:rPr>
        <w:t xml:space="preserve">manufacturer’s </w:t>
      </w:r>
      <w:r w:rsidR="00E10175" w:rsidRPr="0010372E">
        <w:rPr>
          <w:rFonts w:ascii="Arial" w:hAnsi="Arial" w:cs="Arial"/>
          <w:sz w:val="22"/>
          <w:szCs w:val="22"/>
        </w:rPr>
        <w:t>detail</w:t>
      </w:r>
      <w:r w:rsidR="00806ED2" w:rsidRPr="0010372E">
        <w:rPr>
          <w:rFonts w:ascii="Arial" w:hAnsi="Arial" w:cs="Arial"/>
          <w:sz w:val="22"/>
          <w:szCs w:val="22"/>
        </w:rPr>
        <w:t>s</w:t>
      </w:r>
      <w:r w:rsidR="00C51707" w:rsidRPr="0010372E">
        <w:rPr>
          <w:rFonts w:ascii="Arial" w:hAnsi="Arial" w:cs="Arial"/>
          <w:sz w:val="22"/>
          <w:szCs w:val="22"/>
        </w:rPr>
        <w:t>,</w:t>
      </w:r>
      <w:r w:rsidR="007E4A88" w:rsidRPr="0010372E">
        <w:rPr>
          <w:rFonts w:ascii="Arial" w:hAnsi="Arial" w:cs="Arial"/>
          <w:sz w:val="22"/>
          <w:szCs w:val="22"/>
        </w:rPr>
        <w:t xml:space="preserve"> and </w:t>
      </w:r>
      <w:r w:rsidR="00806ED2" w:rsidRPr="0010372E">
        <w:rPr>
          <w:rFonts w:ascii="Arial" w:hAnsi="Arial" w:cs="Arial"/>
          <w:sz w:val="22"/>
          <w:szCs w:val="22"/>
        </w:rPr>
        <w:t xml:space="preserve">as </w:t>
      </w:r>
      <w:r w:rsidR="007E4A88" w:rsidRPr="0010372E">
        <w:rPr>
          <w:rFonts w:ascii="Arial" w:hAnsi="Arial" w:cs="Arial"/>
          <w:sz w:val="22"/>
          <w:szCs w:val="22"/>
        </w:rPr>
        <w:t>described herein.</w:t>
      </w:r>
    </w:p>
    <w:p w14:paraId="5ABB3864" w14:textId="77777777" w:rsidR="00FD7C26" w:rsidRPr="0010372E" w:rsidRDefault="00FD7C26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6F4C36" w14:textId="5DAA02DE" w:rsidR="00FD7C26" w:rsidRPr="0010372E" w:rsidRDefault="005C372E" w:rsidP="0010372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10372E">
        <w:rPr>
          <w:rFonts w:ascii="Arial" w:hAnsi="Arial" w:cs="Arial"/>
          <w:b/>
          <w:sz w:val="22"/>
          <w:szCs w:val="22"/>
        </w:rPr>
        <w:t>b.</w:t>
      </w:r>
      <w:proofErr w:type="spellEnd"/>
      <w:r w:rsidRPr="0010372E">
        <w:rPr>
          <w:rFonts w:ascii="Arial" w:hAnsi="Arial" w:cs="Arial"/>
          <w:b/>
          <w:sz w:val="22"/>
          <w:szCs w:val="22"/>
        </w:rPr>
        <w:tab/>
      </w:r>
      <w:r w:rsidR="00FD7C26" w:rsidRPr="0010372E">
        <w:rPr>
          <w:rFonts w:ascii="Arial" w:hAnsi="Arial" w:cs="Arial"/>
          <w:b/>
          <w:sz w:val="22"/>
          <w:szCs w:val="22"/>
        </w:rPr>
        <w:t>Materials</w:t>
      </w:r>
      <w:r w:rsidR="00FD7C26" w:rsidRPr="0010372E">
        <w:rPr>
          <w:rFonts w:ascii="Arial" w:hAnsi="Arial" w:cs="Arial"/>
          <w:b/>
          <w:bCs/>
          <w:sz w:val="22"/>
          <w:szCs w:val="22"/>
        </w:rPr>
        <w:t>.</w:t>
      </w:r>
      <w:r w:rsidR="00FD7C26" w:rsidRPr="0010372E">
        <w:rPr>
          <w:rFonts w:ascii="Arial" w:hAnsi="Arial" w:cs="Arial"/>
          <w:sz w:val="22"/>
          <w:szCs w:val="22"/>
        </w:rPr>
        <w:t xml:space="preserve">  </w:t>
      </w:r>
      <w:r w:rsidR="00866EE9" w:rsidRPr="0010372E">
        <w:rPr>
          <w:rFonts w:ascii="Arial" w:hAnsi="Arial" w:cs="Arial"/>
          <w:sz w:val="22"/>
          <w:szCs w:val="22"/>
        </w:rPr>
        <w:t>Ensure a</w:t>
      </w:r>
      <w:r w:rsidR="007E4A88" w:rsidRPr="0010372E">
        <w:rPr>
          <w:rFonts w:ascii="Arial" w:hAnsi="Arial" w:cs="Arial"/>
          <w:sz w:val="22"/>
          <w:szCs w:val="22"/>
        </w:rPr>
        <w:t>ll material</w:t>
      </w:r>
      <w:r w:rsidR="00806ED2" w:rsidRPr="0010372E">
        <w:rPr>
          <w:rFonts w:ascii="Arial" w:hAnsi="Arial" w:cs="Arial"/>
          <w:sz w:val="22"/>
          <w:szCs w:val="22"/>
        </w:rPr>
        <w:t>s</w:t>
      </w:r>
      <w:r w:rsidR="007E4A88" w:rsidRPr="0010372E">
        <w:rPr>
          <w:rFonts w:ascii="Arial" w:hAnsi="Arial" w:cs="Arial"/>
          <w:sz w:val="22"/>
          <w:szCs w:val="22"/>
        </w:rPr>
        <w:t xml:space="preserve"> </w:t>
      </w:r>
      <w:r w:rsidR="00866EE9" w:rsidRPr="0010372E">
        <w:rPr>
          <w:rFonts w:ascii="Arial" w:hAnsi="Arial" w:cs="Arial"/>
          <w:sz w:val="22"/>
          <w:szCs w:val="22"/>
        </w:rPr>
        <w:t>ar</w:t>
      </w:r>
      <w:r w:rsidR="00806ED2" w:rsidRPr="0010372E">
        <w:rPr>
          <w:rFonts w:ascii="Arial" w:hAnsi="Arial" w:cs="Arial"/>
          <w:sz w:val="22"/>
          <w:szCs w:val="22"/>
        </w:rPr>
        <w:t xml:space="preserve">e in accordance </w:t>
      </w:r>
      <w:r w:rsidR="00FD7C26" w:rsidRPr="0010372E">
        <w:rPr>
          <w:rFonts w:ascii="Arial" w:hAnsi="Arial" w:cs="Arial"/>
          <w:sz w:val="22"/>
          <w:szCs w:val="22"/>
        </w:rPr>
        <w:t xml:space="preserve">with </w:t>
      </w:r>
      <w:r w:rsidR="007E4A88" w:rsidRPr="0010372E">
        <w:rPr>
          <w:rFonts w:ascii="Arial" w:hAnsi="Arial" w:cs="Arial"/>
          <w:sz w:val="22"/>
          <w:szCs w:val="22"/>
        </w:rPr>
        <w:t xml:space="preserve">the </w:t>
      </w:r>
      <w:r w:rsidR="00EF4D10" w:rsidRPr="0010372E">
        <w:rPr>
          <w:rFonts w:ascii="Arial" w:hAnsi="Arial" w:cs="Arial"/>
          <w:sz w:val="22"/>
          <w:szCs w:val="22"/>
        </w:rPr>
        <w:t>standard specifications</w:t>
      </w:r>
      <w:r w:rsidR="007E4A88" w:rsidRPr="0010372E">
        <w:rPr>
          <w:rFonts w:ascii="Arial" w:hAnsi="Arial" w:cs="Arial"/>
          <w:sz w:val="22"/>
          <w:szCs w:val="22"/>
        </w:rPr>
        <w:t>,</w:t>
      </w:r>
      <w:r w:rsidR="00FD7C26" w:rsidRPr="0010372E">
        <w:rPr>
          <w:rFonts w:ascii="Arial" w:hAnsi="Arial" w:cs="Arial"/>
          <w:sz w:val="22"/>
          <w:szCs w:val="22"/>
        </w:rPr>
        <w:t xml:space="preserve"> this special provision</w:t>
      </w:r>
      <w:r w:rsidR="00C51707" w:rsidRPr="0010372E">
        <w:rPr>
          <w:rFonts w:ascii="Arial" w:hAnsi="Arial" w:cs="Arial"/>
          <w:sz w:val="22"/>
          <w:szCs w:val="22"/>
        </w:rPr>
        <w:t>,</w:t>
      </w:r>
      <w:r w:rsidR="007E4A88" w:rsidRPr="0010372E">
        <w:rPr>
          <w:rFonts w:ascii="Arial" w:hAnsi="Arial" w:cs="Arial"/>
          <w:sz w:val="22"/>
          <w:szCs w:val="22"/>
        </w:rPr>
        <w:t xml:space="preserve"> and </w:t>
      </w:r>
      <w:r w:rsidR="001F22F9" w:rsidRPr="0010372E">
        <w:rPr>
          <w:rFonts w:ascii="Arial" w:hAnsi="Arial" w:cs="Arial"/>
          <w:sz w:val="22"/>
          <w:szCs w:val="22"/>
        </w:rPr>
        <w:t xml:space="preserve">as shown on </w:t>
      </w:r>
      <w:r w:rsidR="007E4A88" w:rsidRPr="0010372E">
        <w:rPr>
          <w:rFonts w:ascii="Arial" w:hAnsi="Arial" w:cs="Arial"/>
          <w:sz w:val="22"/>
          <w:szCs w:val="22"/>
        </w:rPr>
        <w:t>the</w:t>
      </w:r>
      <w:r w:rsidR="005C02A7" w:rsidRPr="0010372E">
        <w:rPr>
          <w:rFonts w:ascii="Arial" w:hAnsi="Arial" w:cs="Arial"/>
          <w:sz w:val="22"/>
          <w:szCs w:val="22"/>
        </w:rPr>
        <w:t xml:space="preserve"> </w:t>
      </w:r>
      <w:r w:rsidR="007E4A88" w:rsidRPr="0010372E">
        <w:rPr>
          <w:rFonts w:ascii="Arial" w:hAnsi="Arial" w:cs="Arial"/>
          <w:sz w:val="22"/>
          <w:szCs w:val="22"/>
        </w:rPr>
        <w:t>plans</w:t>
      </w:r>
      <w:r w:rsidR="00FD7C26" w:rsidRPr="0010372E">
        <w:rPr>
          <w:rFonts w:ascii="Arial" w:hAnsi="Arial" w:cs="Arial"/>
          <w:sz w:val="22"/>
          <w:szCs w:val="22"/>
        </w:rPr>
        <w:t>.</w:t>
      </w:r>
    </w:p>
    <w:p w14:paraId="57CBA56F" w14:textId="77777777" w:rsidR="00DA6F1A" w:rsidRPr="0010372E" w:rsidRDefault="00DA6F1A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655BC0" w14:textId="22560768" w:rsidR="00E12F71" w:rsidRPr="0010372E" w:rsidRDefault="00DA6F1A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1.</w:t>
      </w:r>
      <w:r w:rsidRPr="0010372E">
        <w:rPr>
          <w:rFonts w:ascii="Arial" w:hAnsi="Arial" w:cs="Arial"/>
          <w:sz w:val="22"/>
          <w:szCs w:val="22"/>
        </w:rPr>
        <w:tab/>
        <w:t xml:space="preserve">Concrete Grass Grid Pavers.  </w:t>
      </w:r>
      <w:r w:rsidR="00866EE9" w:rsidRPr="0010372E">
        <w:rPr>
          <w:rFonts w:ascii="Arial" w:hAnsi="Arial" w:cs="Arial"/>
          <w:sz w:val="22"/>
          <w:szCs w:val="22"/>
        </w:rPr>
        <w:t>Furnish</w:t>
      </w:r>
      <w:r w:rsidRPr="0010372E">
        <w:rPr>
          <w:rFonts w:ascii="Arial" w:hAnsi="Arial" w:cs="Arial"/>
          <w:sz w:val="22"/>
          <w:szCs w:val="22"/>
        </w:rPr>
        <w:t xml:space="preserve"> grass grid paving units </w:t>
      </w:r>
      <w:r w:rsidR="00806ED2" w:rsidRPr="0010372E">
        <w:rPr>
          <w:rFonts w:ascii="Arial" w:hAnsi="Arial" w:cs="Arial"/>
          <w:sz w:val="22"/>
          <w:szCs w:val="22"/>
        </w:rPr>
        <w:t>manufactured using normal weight aggregates in accordance</w:t>
      </w:r>
      <w:r w:rsidRPr="0010372E">
        <w:rPr>
          <w:rFonts w:ascii="Arial" w:hAnsi="Arial" w:cs="Arial"/>
          <w:sz w:val="22"/>
          <w:szCs w:val="22"/>
        </w:rPr>
        <w:t xml:space="preserve"> with </w:t>
      </w:r>
      <w:r w:rsidR="00FA27C1" w:rsidRPr="0010372E">
        <w:rPr>
          <w:rFonts w:ascii="Arial" w:hAnsi="Arial" w:cs="Arial"/>
          <w:i/>
          <w:iCs/>
          <w:sz w:val="22"/>
          <w:szCs w:val="22"/>
        </w:rPr>
        <w:t>ASTM C1319</w:t>
      </w:r>
      <w:r w:rsidRPr="0010372E">
        <w:rPr>
          <w:rFonts w:ascii="Arial" w:hAnsi="Arial" w:cs="Arial"/>
          <w:sz w:val="22"/>
          <w:szCs w:val="22"/>
        </w:rPr>
        <w:t>.</w:t>
      </w:r>
    </w:p>
    <w:p w14:paraId="467DA7C5" w14:textId="77777777" w:rsidR="00BE154F" w:rsidRPr="0010372E" w:rsidRDefault="00BE154F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9A144B" w14:textId="5966F706" w:rsidR="00BE154F" w:rsidRPr="0010372E" w:rsidRDefault="00E12F71" w:rsidP="0010372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A.</w:t>
      </w:r>
      <w:r w:rsidRPr="0010372E">
        <w:rPr>
          <w:rFonts w:ascii="Arial" w:hAnsi="Arial" w:cs="Arial"/>
          <w:sz w:val="22"/>
          <w:szCs w:val="22"/>
        </w:rPr>
        <w:tab/>
      </w:r>
      <w:r w:rsidR="00BE154F" w:rsidRPr="0010372E">
        <w:rPr>
          <w:rFonts w:ascii="Arial" w:hAnsi="Arial" w:cs="Arial"/>
          <w:sz w:val="22"/>
          <w:szCs w:val="22"/>
        </w:rPr>
        <w:t>Minimum compressive strength</w:t>
      </w:r>
      <w:r w:rsidR="00866EE9" w:rsidRPr="0010372E">
        <w:rPr>
          <w:rFonts w:ascii="Arial" w:hAnsi="Arial" w:cs="Arial"/>
          <w:sz w:val="22"/>
          <w:szCs w:val="22"/>
        </w:rPr>
        <w:t>.</w:t>
      </w:r>
      <w:r w:rsidR="00BE154F" w:rsidRPr="0010372E">
        <w:rPr>
          <w:rFonts w:ascii="Arial" w:hAnsi="Arial" w:cs="Arial"/>
          <w:sz w:val="22"/>
          <w:szCs w:val="22"/>
        </w:rPr>
        <w:t xml:space="preserve"> </w:t>
      </w:r>
      <w:r w:rsidR="00806ED2" w:rsidRPr="0010372E">
        <w:rPr>
          <w:rFonts w:ascii="Arial" w:hAnsi="Arial" w:cs="Arial"/>
          <w:sz w:val="22"/>
          <w:szCs w:val="22"/>
        </w:rPr>
        <w:t xml:space="preserve"> </w:t>
      </w:r>
      <w:r w:rsidR="00BE154F" w:rsidRPr="0010372E">
        <w:rPr>
          <w:rFonts w:ascii="Arial" w:hAnsi="Arial" w:cs="Arial"/>
          <w:sz w:val="22"/>
          <w:szCs w:val="22"/>
        </w:rPr>
        <w:t>5,000 psi</w:t>
      </w:r>
      <w:r w:rsidRPr="0010372E">
        <w:rPr>
          <w:rFonts w:ascii="Arial" w:hAnsi="Arial" w:cs="Arial"/>
          <w:sz w:val="22"/>
          <w:szCs w:val="22"/>
        </w:rPr>
        <w:t>.</w:t>
      </w:r>
    </w:p>
    <w:p w14:paraId="7B097861" w14:textId="77777777" w:rsidR="00E12F71" w:rsidRPr="0010372E" w:rsidRDefault="00E12F71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5C1A19" w14:textId="7923DBF5" w:rsidR="00BE154F" w:rsidRPr="0010372E" w:rsidRDefault="00E12F71" w:rsidP="0010372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B.</w:t>
      </w:r>
      <w:r w:rsidRPr="0010372E">
        <w:rPr>
          <w:rFonts w:ascii="Arial" w:hAnsi="Arial" w:cs="Arial"/>
          <w:sz w:val="22"/>
          <w:szCs w:val="22"/>
        </w:rPr>
        <w:tab/>
      </w:r>
      <w:r w:rsidR="00BE154F" w:rsidRPr="0010372E">
        <w:rPr>
          <w:rFonts w:ascii="Arial" w:hAnsi="Arial" w:cs="Arial"/>
          <w:sz w:val="22"/>
          <w:szCs w:val="22"/>
        </w:rPr>
        <w:t>Minimum thickness</w:t>
      </w:r>
      <w:r w:rsidR="00866EE9" w:rsidRPr="0010372E">
        <w:rPr>
          <w:rFonts w:ascii="Arial" w:hAnsi="Arial" w:cs="Arial"/>
          <w:sz w:val="22"/>
          <w:szCs w:val="22"/>
        </w:rPr>
        <w:t>.</w:t>
      </w:r>
      <w:r w:rsidR="00BE154F" w:rsidRPr="0010372E">
        <w:rPr>
          <w:rFonts w:ascii="Arial" w:hAnsi="Arial" w:cs="Arial"/>
          <w:sz w:val="22"/>
          <w:szCs w:val="22"/>
        </w:rPr>
        <w:t xml:space="preserve"> </w:t>
      </w:r>
      <w:r w:rsidR="00806ED2" w:rsidRPr="0010372E">
        <w:rPr>
          <w:rFonts w:ascii="Arial" w:hAnsi="Arial" w:cs="Arial"/>
          <w:sz w:val="22"/>
          <w:szCs w:val="22"/>
        </w:rPr>
        <w:t xml:space="preserve"> </w:t>
      </w:r>
      <w:r w:rsidR="00BE154F" w:rsidRPr="0010372E">
        <w:rPr>
          <w:rFonts w:ascii="Arial" w:hAnsi="Arial" w:cs="Arial"/>
          <w:sz w:val="22"/>
          <w:szCs w:val="22"/>
        </w:rPr>
        <w:t>3</w:t>
      </w:r>
      <w:r w:rsidR="00BE154F" w:rsidRPr="0010372E">
        <w:rPr>
          <w:rFonts w:ascii="Arial" w:hAnsi="Arial" w:cs="Arial"/>
          <w:sz w:val="22"/>
          <w:szCs w:val="22"/>
          <w:vertAlign w:val="superscript"/>
        </w:rPr>
        <w:t>1</w:t>
      </w:r>
      <w:r w:rsidR="00BE154F" w:rsidRPr="0010372E">
        <w:rPr>
          <w:rFonts w:ascii="Arial" w:hAnsi="Arial" w:cs="Arial"/>
          <w:sz w:val="22"/>
          <w:szCs w:val="22"/>
        </w:rPr>
        <w:t>/</w:t>
      </w:r>
      <w:r w:rsidR="00BE154F" w:rsidRPr="0010372E">
        <w:rPr>
          <w:rFonts w:ascii="Arial" w:hAnsi="Arial" w:cs="Arial"/>
          <w:sz w:val="22"/>
          <w:szCs w:val="22"/>
          <w:vertAlign w:val="subscript"/>
        </w:rPr>
        <w:t>8</w:t>
      </w:r>
      <w:r w:rsidR="00BE154F" w:rsidRPr="0010372E">
        <w:rPr>
          <w:rFonts w:ascii="Arial" w:hAnsi="Arial" w:cs="Arial"/>
          <w:sz w:val="22"/>
          <w:szCs w:val="22"/>
        </w:rPr>
        <w:t xml:space="preserve"> inches</w:t>
      </w:r>
      <w:r w:rsidRPr="0010372E">
        <w:rPr>
          <w:rFonts w:ascii="Arial" w:hAnsi="Arial" w:cs="Arial"/>
          <w:sz w:val="22"/>
          <w:szCs w:val="22"/>
        </w:rPr>
        <w:t>.</w:t>
      </w:r>
    </w:p>
    <w:p w14:paraId="29620A79" w14:textId="77777777" w:rsidR="00E12F71" w:rsidRPr="0010372E" w:rsidRDefault="00E12F71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138922F" w14:textId="6FBA4EF8" w:rsidR="00BE154F" w:rsidRPr="0010372E" w:rsidRDefault="00E12F71" w:rsidP="0010372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C.</w:t>
      </w:r>
      <w:r w:rsidRPr="0010372E">
        <w:rPr>
          <w:rFonts w:ascii="Arial" w:hAnsi="Arial" w:cs="Arial"/>
          <w:sz w:val="22"/>
          <w:szCs w:val="22"/>
        </w:rPr>
        <w:tab/>
      </w:r>
      <w:r w:rsidR="00BE154F" w:rsidRPr="0010372E">
        <w:rPr>
          <w:rFonts w:ascii="Arial" w:hAnsi="Arial" w:cs="Arial"/>
          <w:sz w:val="22"/>
          <w:szCs w:val="22"/>
        </w:rPr>
        <w:t>Minimum thickness of the webs between the openings</w:t>
      </w:r>
      <w:r w:rsidR="00866EE9" w:rsidRPr="0010372E">
        <w:rPr>
          <w:rFonts w:ascii="Arial" w:hAnsi="Arial" w:cs="Arial"/>
          <w:sz w:val="22"/>
          <w:szCs w:val="22"/>
        </w:rPr>
        <w:t>.</w:t>
      </w:r>
      <w:r w:rsidR="00BE154F" w:rsidRPr="0010372E">
        <w:rPr>
          <w:rFonts w:ascii="Arial" w:hAnsi="Arial" w:cs="Arial"/>
          <w:sz w:val="22"/>
          <w:szCs w:val="22"/>
        </w:rPr>
        <w:t xml:space="preserve"> </w:t>
      </w:r>
      <w:r w:rsidR="00806ED2" w:rsidRPr="0010372E">
        <w:rPr>
          <w:rFonts w:ascii="Arial" w:hAnsi="Arial" w:cs="Arial"/>
          <w:sz w:val="22"/>
          <w:szCs w:val="22"/>
        </w:rPr>
        <w:t xml:space="preserve"> </w:t>
      </w:r>
      <w:r w:rsidR="00BE154F" w:rsidRPr="0010372E">
        <w:rPr>
          <w:rFonts w:ascii="Arial" w:hAnsi="Arial" w:cs="Arial"/>
          <w:sz w:val="22"/>
          <w:szCs w:val="22"/>
        </w:rPr>
        <w:t>1 inch</w:t>
      </w:r>
      <w:r w:rsidRPr="0010372E">
        <w:rPr>
          <w:rFonts w:ascii="Arial" w:hAnsi="Arial" w:cs="Arial"/>
          <w:sz w:val="22"/>
          <w:szCs w:val="22"/>
        </w:rPr>
        <w:t>.</w:t>
      </w:r>
    </w:p>
    <w:p w14:paraId="624CE0D3" w14:textId="77777777" w:rsidR="00E12F71" w:rsidRPr="0010372E" w:rsidRDefault="00E12F71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59F0FE" w14:textId="673C8A3A" w:rsidR="00CF38A8" w:rsidRPr="0010372E" w:rsidRDefault="00E12F71" w:rsidP="0010372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D.</w:t>
      </w:r>
      <w:r w:rsidRPr="0010372E">
        <w:rPr>
          <w:rFonts w:ascii="Arial" w:hAnsi="Arial" w:cs="Arial"/>
          <w:sz w:val="22"/>
          <w:szCs w:val="22"/>
        </w:rPr>
        <w:tab/>
      </w:r>
      <w:r w:rsidR="00CF38A8" w:rsidRPr="0010372E">
        <w:rPr>
          <w:rFonts w:ascii="Arial" w:hAnsi="Arial" w:cs="Arial"/>
          <w:sz w:val="22"/>
          <w:szCs w:val="22"/>
        </w:rPr>
        <w:t>Opening percentage range</w:t>
      </w:r>
      <w:r w:rsidR="00866EE9" w:rsidRPr="0010372E">
        <w:rPr>
          <w:rFonts w:ascii="Arial" w:hAnsi="Arial" w:cs="Arial"/>
          <w:sz w:val="22"/>
          <w:szCs w:val="22"/>
        </w:rPr>
        <w:t>.</w:t>
      </w:r>
      <w:r w:rsidR="00CF38A8" w:rsidRPr="0010372E">
        <w:rPr>
          <w:rFonts w:ascii="Arial" w:hAnsi="Arial" w:cs="Arial"/>
          <w:sz w:val="22"/>
          <w:szCs w:val="22"/>
        </w:rPr>
        <w:t xml:space="preserve"> </w:t>
      </w:r>
      <w:r w:rsidR="00806ED2" w:rsidRPr="0010372E">
        <w:rPr>
          <w:rFonts w:ascii="Arial" w:hAnsi="Arial" w:cs="Arial"/>
          <w:sz w:val="22"/>
          <w:szCs w:val="22"/>
        </w:rPr>
        <w:t xml:space="preserve"> </w:t>
      </w:r>
      <w:r w:rsidR="00CF38A8" w:rsidRPr="0010372E">
        <w:rPr>
          <w:rFonts w:ascii="Arial" w:hAnsi="Arial" w:cs="Arial"/>
          <w:sz w:val="22"/>
          <w:szCs w:val="22"/>
        </w:rPr>
        <w:t xml:space="preserve">35 percent </w:t>
      </w:r>
      <w:r w:rsidR="00806ED2" w:rsidRPr="0010372E">
        <w:rPr>
          <w:rFonts w:ascii="Arial" w:hAnsi="Arial" w:cs="Arial"/>
          <w:sz w:val="22"/>
          <w:szCs w:val="22"/>
        </w:rPr>
        <w:t>to</w:t>
      </w:r>
      <w:r w:rsidR="00CF38A8" w:rsidRPr="0010372E">
        <w:rPr>
          <w:rFonts w:ascii="Arial" w:hAnsi="Arial" w:cs="Arial"/>
          <w:sz w:val="22"/>
          <w:szCs w:val="22"/>
        </w:rPr>
        <w:t xml:space="preserve"> 50 percent</w:t>
      </w:r>
      <w:r w:rsidRPr="0010372E">
        <w:rPr>
          <w:rFonts w:ascii="Arial" w:hAnsi="Arial" w:cs="Arial"/>
          <w:sz w:val="22"/>
          <w:szCs w:val="22"/>
        </w:rPr>
        <w:t>.</w:t>
      </w:r>
    </w:p>
    <w:p w14:paraId="277F2128" w14:textId="77777777" w:rsidR="00BE154F" w:rsidRPr="0010372E" w:rsidRDefault="00BE154F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65585E" w14:textId="3AA19373" w:rsidR="004F3373" w:rsidRPr="0010372E" w:rsidRDefault="00CF38A8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2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5C372E" w:rsidRPr="0010372E">
        <w:rPr>
          <w:rFonts w:ascii="Arial" w:hAnsi="Arial" w:cs="Arial"/>
          <w:sz w:val="22"/>
          <w:szCs w:val="22"/>
        </w:rPr>
        <w:tab/>
      </w:r>
      <w:r w:rsidR="004F3373" w:rsidRPr="0010372E">
        <w:rPr>
          <w:rFonts w:ascii="Arial" w:hAnsi="Arial" w:cs="Arial"/>
          <w:sz w:val="22"/>
          <w:szCs w:val="22"/>
        </w:rPr>
        <w:t>Turf Establishment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4F3373" w:rsidRPr="0010372E">
        <w:rPr>
          <w:rFonts w:ascii="Arial" w:hAnsi="Arial" w:cs="Arial"/>
          <w:sz w:val="22"/>
          <w:szCs w:val="22"/>
        </w:rPr>
        <w:t xml:space="preserve"> </w:t>
      </w:r>
      <w:r w:rsidR="00866EE9" w:rsidRPr="0010372E">
        <w:rPr>
          <w:rFonts w:ascii="Arial" w:hAnsi="Arial" w:cs="Arial"/>
          <w:sz w:val="22"/>
          <w:szCs w:val="22"/>
        </w:rPr>
        <w:t xml:space="preserve"> </w:t>
      </w:r>
      <w:bookmarkStart w:id="0" w:name="_Hlk147483808"/>
      <w:r w:rsidR="004F3373" w:rsidRPr="0010372E">
        <w:rPr>
          <w:rFonts w:ascii="Arial" w:hAnsi="Arial" w:cs="Arial"/>
          <w:sz w:val="22"/>
          <w:szCs w:val="22"/>
        </w:rPr>
        <w:t xml:space="preserve">Use </w:t>
      </w:r>
      <w:r w:rsidR="0013007A" w:rsidRPr="0010372E">
        <w:rPr>
          <w:rFonts w:ascii="Arial" w:hAnsi="Arial" w:cs="Arial"/>
          <w:sz w:val="22"/>
          <w:szCs w:val="22"/>
        </w:rPr>
        <w:t xml:space="preserve">turf establishment </w:t>
      </w:r>
      <w:r w:rsidR="00345161" w:rsidRPr="0010372E">
        <w:rPr>
          <w:rFonts w:ascii="Arial" w:hAnsi="Arial" w:cs="Arial"/>
          <w:sz w:val="22"/>
          <w:szCs w:val="22"/>
        </w:rPr>
        <w:t xml:space="preserve">in accordance with </w:t>
      </w:r>
      <w:r w:rsidR="004C0408" w:rsidRPr="0010372E">
        <w:rPr>
          <w:rFonts w:ascii="Arial" w:hAnsi="Arial" w:cs="Arial"/>
          <w:sz w:val="22"/>
          <w:szCs w:val="22"/>
        </w:rPr>
        <w:t xml:space="preserve">the </w:t>
      </w:r>
      <w:r w:rsidR="00110A01" w:rsidRPr="0010372E">
        <w:rPr>
          <w:rFonts w:ascii="Arial" w:hAnsi="Arial" w:cs="Arial"/>
          <w:sz w:val="22"/>
          <w:szCs w:val="22"/>
        </w:rPr>
        <w:t xml:space="preserve">special provision </w:t>
      </w:r>
      <w:r w:rsidR="004C0408" w:rsidRPr="0010372E">
        <w:rPr>
          <w:rFonts w:ascii="Arial" w:hAnsi="Arial" w:cs="Arial"/>
          <w:sz w:val="22"/>
          <w:szCs w:val="22"/>
        </w:rPr>
        <w:t>Turf Establishment, Performance</w:t>
      </w:r>
      <w:r w:rsidR="00B67897" w:rsidRPr="0010372E">
        <w:rPr>
          <w:rFonts w:ascii="Arial" w:hAnsi="Arial" w:cs="Arial"/>
          <w:sz w:val="22"/>
          <w:szCs w:val="22"/>
        </w:rPr>
        <w:t>.</w:t>
      </w:r>
    </w:p>
    <w:bookmarkEnd w:id="0"/>
    <w:p w14:paraId="7FFBD939" w14:textId="77777777" w:rsidR="004F3373" w:rsidRPr="0010372E" w:rsidRDefault="004F3373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C9600E" w14:textId="4357095D" w:rsidR="004F3373" w:rsidRPr="0010372E" w:rsidRDefault="00CF38A8" w:rsidP="0010372E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3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5C372E" w:rsidRPr="0010372E">
        <w:rPr>
          <w:rFonts w:ascii="Arial" w:hAnsi="Arial" w:cs="Arial"/>
          <w:sz w:val="22"/>
          <w:szCs w:val="22"/>
        </w:rPr>
        <w:tab/>
      </w:r>
      <w:r w:rsidR="00E65DA8" w:rsidRPr="0010372E">
        <w:rPr>
          <w:rFonts w:ascii="Arial" w:hAnsi="Arial" w:cs="Arial"/>
          <w:sz w:val="22"/>
          <w:szCs w:val="22"/>
        </w:rPr>
        <w:t xml:space="preserve">Steel </w:t>
      </w:r>
      <w:r w:rsidR="004F3373" w:rsidRPr="0010372E">
        <w:rPr>
          <w:rFonts w:ascii="Arial" w:hAnsi="Arial" w:cs="Arial"/>
          <w:sz w:val="22"/>
          <w:szCs w:val="22"/>
        </w:rPr>
        <w:t>Edge Restraints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4F3373" w:rsidRPr="0010372E">
        <w:rPr>
          <w:rFonts w:ascii="Arial" w:hAnsi="Arial" w:cs="Arial"/>
          <w:sz w:val="22"/>
          <w:szCs w:val="22"/>
        </w:rPr>
        <w:t xml:space="preserve"> </w:t>
      </w:r>
      <w:r w:rsidR="004F3373" w:rsidRPr="0010372E">
        <w:rPr>
          <w:rFonts w:ascii="Arial" w:hAnsi="Arial" w:cs="Arial"/>
          <w:bCs/>
          <w:sz w:val="22"/>
          <w:szCs w:val="22"/>
        </w:rPr>
        <w:t xml:space="preserve"> </w:t>
      </w:r>
      <w:r w:rsidR="003E4382" w:rsidRPr="0010372E">
        <w:rPr>
          <w:rFonts w:ascii="Arial" w:hAnsi="Arial" w:cs="Arial"/>
          <w:bCs/>
          <w:sz w:val="22"/>
          <w:szCs w:val="22"/>
        </w:rPr>
        <w:t xml:space="preserve">Galvanized </w:t>
      </w:r>
      <w:r w:rsidR="00E65DA8" w:rsidRPr="0010372E">
        <w:rPr>
          <w:rFonts w:ascii="Arial" w:hAnsi="Arial" w:cs="Arial"/>
          <w:bCs/>
          <w:sz w:val="22"/>
          <w:szCs w:val="22"/>
        </w:rPr>
        <w:t>steel edging</w:t>
      </w:r>
      <w:r w:rsidR="00BD307C" w:rsidRPr="0010372E">
        <w:rPr>
          <w:rFonts w:ascii="Arial" w:hAnsi="Arial" w:cs="Arial"/>
          <w:bCs/>
          <w:sz w:val="22"/>
          <w:szCs w:val="22"/>
        </w:rPr>
        <w:t xml:space="preserve">, </w:t>
      </w:r>
      <w:r w:rsidR="00866EE9" w:rsidRPr="0010372E">
        <w:rPr>
          <w:rFonts w:ascii="Arial" w:hAnsi="Arial" w:cs="Arial"/>
          <w:bCs/>
          <w:sz w:val="22"/>
          <w:szCs w:val="22"/>
        </w:rPr>
        <w:t>1/4</w:t>
      </w:r>
      <w:r w:rsidR="00BD307C" w:rsidRPr="0010372E">
        <w:rPr>
          <w:rFonts w:ascii="Arial" w:hAnsi="Arial" w:cs="Arial"/>
          <w:bCs/>
          <w:sz w:val="22"/>
          <w:szCs w:val="22"/>
        </w:rPr>
        <w:t xml:space="preserve"> inch thick by 5 inch</w:t>
      </w:r>
      <w:r w:rsidR="0032310D" w:rsidRPr="0010372E">
        <w:rPr>
          <w:rFonts w:ascii="Arial" w:hAnsi="Arial" w:cs="Arial"/>
          <w:bCs/>
          <w:sz w:val="22"/>
          <w:szCs w:val="22"/>
        </w:rPr>
        <w:t>es</w:t>
      </w:r>
      <w:r w:rsidR="00BD307C" w:rsidRPr="0010372E">
        <w:rPr>
          <w:rFonts w:ascii="Arial" w:hAnsi="Arial" w:cs="Arial"/>
          <w:bCs/>
          <w:sz w:val="22"/>
          <w:szCs w:val="22"/>
        </w:rPr>
        <w:t xml:space="preserve"> high, with loops pressed from or welded to </w:t>
      </w:r>
      <w:r w:rsidR="0032310D" w:rsidRPr="0010372E">
        <w:rPr>
          <w:rFonts w:ascii="Arial" w:hAnsi="Arial" w:cs="Arial"/>
          <w:bCs/>
          <w:sz w:val="22"/>
          <w:szCs w:val="22"/>
        </w:rPr>
        <w:t xml:space="preserve">the </w:t>
      </w:r>
      <w:r w:rsidR="00BD307C" w:rsidRPr="0010372E">
        <w:rPr>
          <w:rFonts w:ascii="Arial" w:hAnsi="Arial" w:cs="Arial"/>
          <w:bCs/>
          <w:sz w:val="22"/>
          <w:szCs w:val="22"/>
        </w:rPr>
        <w:t xml:space="preserve">face to receive stakes at 36 inches </w:t>
      </w:r>
      <w:r w:rsidR="00110BA3" w:rsidRPr="0010372E">
        <w:rPr>
          <w:rFonts w:ascii="Arial" w:hAnsi="Arial" w:cs="Arial"/>
          <w:bCs/>
          <w:sz w:val="22"/>
          <w:szCs w:val="22"/>
        </w:rPr>
        <w:t>on center</w:t>
      </w:r>
      <w:r w:rsidR="00BD307C" w:rsidRPr="0010372E">
        <w:rPr>
          <w:rFonts w:ascii="Arial" w:hAnsi="Arial" w:cs="Arial"/>
          <w:bCs/>
          <w:sz w:val="22"/>
          <w:szCs w:val="22"/>
        </w:rPr>
        <w:t xml:space="preserve"> and steel stakes 15 inches long for each loop.</w:t>
      </w:r>
    </w:p>
    <w:p w14:paraId="117C1617" w14:textId="3664A2B9" w:rsidR="003E4382" w:rsidRPr="0010372E" w:rsidRDefault="003E4382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C36926" w14:textId="50AE7F61" w:rsidR="003E4382" w:rsidRPr="0010372E" w:rsidRDefault="003E4382" w:rsidP="0010372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A.</w:t>
      </w:r>
      <w:r w:rsidR="00866EE9"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</w:rPr>
        <w:t xml:space="preserve">Select the steel restraint from one of following </w:t>
      </w:r>
      <w:r w:rsidR="00110A01" w:rsidRPr="0010372E">
        <w:rPr>
          <w:rFonts w:ascii="Arial" w:hAnsi="Arial" w:cs="Arial"/>
          <w:sz w:val="22"/>
          <w:szCs w:val="22"/>
        </w:rPr>
        <w:t>m</w:t>
      </w:r>
      <w:r w:rsidRPr="0010372E">
        <w:rPr>
          <w:rFonts w:ascii="Arial" w:hAnsi="Arial" w:cs="Arial"/>
          <w:sz w:val="22"/>
          <w:szCs w:val="22"/>
        </w:rPr>
        <w:t>anufacturers</w:t>
      </w:r>
      <w:r w:rsidR="00895978" w:rsidRPr="0010372E">
        <w:rPr>
          <w:rFonts w:ascii="Arial" w:hAnsi="Arial" w:cs="Arial"/>
          <w:sz w:val="22"/>
          <w:szCs w:val="22"/>
        </w:rPr>
        <w:t>:</w:t>
      </w:r>
    </w:p>
    <w:p w14:paraId="7242938F" w14:textId="0BB57086" w:rsidR="003E4382" w:rsidRPr="0010372E" w:rsidRDefault="003E4382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A692B" w14:textId="735F7497" w:rsidR="003E4382" w:rsidRPr="0010372E" w:rsidRDefault="003E4382" w:rsidP="0010372E">
      <w:pPr>
        <w:widowControl w:val="0"/>
        <w:tabs>
          <w:tab w:val="left" w:pos="432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  <w:u w:val="single"/>
        </w:rPr>
        <w:t>Supplier</w:t>
      </w:r>
      <w:r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  <w:u w:val="single"/>
        </w:rPr>
        <w:t>Telephone No.</w:t>
      </w:r>
    </w:p>
    <w:p w14:paraId="040ABFF6" w14:textId="4E22FE6A" w:rsidR="003E4382" w:rsidRPr="0010372E" w:rsidRDefault="003E4382" w:rsidP="0010372E">
      <w:pPr>
        <w:widowControl w:val="0"/>
        <w:tabs>
          <w:tab w:val="left" w:pos="432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10372E">
        <w:rPr>
          <w:rFonts w:ascii="Arial" w:hAnsi="Arial" w:cs="Arial"/>
          <w:sz w:val="22"/>
          <w:szCs w:val="22"/>
        </w:rPr>
        <w:t>Colmet</w:t>
      </w:r>
      <w:proofErr w:type="spellEnd"/>
      <w:r w:rsidR="001F22F9" w:rsidRPr="0010372E">
        <w:rPr>
          <w:rFonts w:ascii="Arial" w:hAnsi="Arial" w:cs="Arial"/>
          <w:sz w:val="22"/>
          <w:szCs w:val="22"/>
        </w:rPr>
        <w:t xml:space="preserve"> </w:t>
      </w:r>
      <w:r w:rsidRPr="0010372E">
        <w:rPr>
          <w:rFonts w:ascii="Arial" w:hAnsi="Arial" w:cs="Arial"/>
          <w:sz w:val="22"/>
          <w:szCs w:val="22"/>
        </w:rPr>
        <w:tab/>
        <w:t>(800) 829-8225</w:t>
      </w:r>
    </w:p>
    <w:p w14:paraId="57B6FC86" w14:textId="6CADBCC1" w:rsidR="004D1363" w:rsidRPr="0010372E" w:rsidRDefault="004D1363" w:rsidP="0010372E">
      <w:pPr>
        <w:widowControl w:val="0"/>
        <w:tabs>
          <w:tab w:val="left" w:pos="432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J D Russell Company</w:t>
      </w:r>
      <w:r w:rsidRPr="0010372E">
        <w:rPr>
          <w:rFonts w:ascii="Arial" w:hAnsi="Arial" w:cs="Arial"/>
          <w:sz w:val="22"/>
          <w:szCs w:val="22"/>
        </w:rPr>
        <w:tab/>
        <w:t>(800) 888-9708</w:t>
      </w:r>
    </w:p>
    <w:p w14:paraId="683DDDB1" w14:textId="0EDB09D0" w:rsidR="004D1363" w:rsidRPr="0010372E" w:rsidRDefault="004D1363" w:rsidP="0010372E">
      <w:pPr>
        <w:widowControl w:val="0"/>
        <w:tabs>
          <w:tab w:val="left" w:pos="432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10372E">
        <w:rPr>
          <w:rFonts w:ascii="Arial" w:hAnsi="Arial" w:cs="Arial"/>
          <w:sz w:val="22"/>
          <w:szCs w:val="22"/>
        </w:rPr>
        <w:t>Vodaland</w:t>
      </w:r>
      <w:proofErr w:type="spellEnd"/>
      <w:r w:rsidRPr="0010372E">
        <w:rPr>
          <w:rFonts w:ascii="Arial" w:hAnsi="Arial" w:cs="Arial"/>
          <w:sz w:val="22"/>
          <w:szCs w:val="22"/>
        </w:rPr>
        <w:tab/>
        <w:t>(314) 7</w:t>
      </w:r>
      <w:r w:rsidR="001F22F9" w:rsidRPr="0010372E">
        <w:rPr>
          <w:rFonts w:ascii="Arial" w:hAnsi="Arial" w:cs="Arial"/>
          <w:sz w:val="22"/>
          <w:szCs w:val="22"/>
        </w:rPr>
        <w:t>17-1551</w:t>
      </w:r>
    </w:p>
    <w:p w14:paraId="3ADC84A8" w14:textId="04143281" w:rsidR="003E4382" w:rsidRPr="0010372E" w:rsidRDefault="003E4382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C9A39E" w14:textId="67A078B6" w:rsidR="00A82759" w:rsidRPr="0010372E" w:rsidRDefault="005C372E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4.</w:t>
      </w:r>
      <w:r w:rsidRPr="0010372E">
        <w:rPr>
          <w:rFonts w:ascii="Arial" w:hAnsi="Arial" w:cs="Arial"/>
          <w:sz w:val="22"/>
          <w:szCs w:val="22"/>
        </w:rPr>
        <w:tab/>
      </w:r>
      <w:r w:rsidR="00364269" w:rsidRPr="0010372E">
        <w:rPr>
          <w:rFonts w:ascii="Arial" w:hAnsi="Arial" w:cs="Arial"/>
          <w:sz w:val="22"/>
          <w:szCs w:val="22"/>
        </w:rPr>
        <w:t xml:space="preserve">Soil </w:t>
      </w:r>
      <w:r w:rsidR="00186636" w:rsidRPr="0010372E">
        <w:rPr>
          <w:rFonts w:ascii="Arial" w:hAnsi="Arial" w:cs="Arial"/>
          <w:sz w:val="22"/>
          <w:szCs w:val="22"/>
        </w:rPr>
        <w:t xml:space="preserve">Fill. </w:t>
      </w:r>
      <w:r w:rsidR="00BD3724" w:rsidRPr="0010372E">
        <w:rPr>
          <w:rFonts w:ascii="Arial" w:hAnsi="Arial" w:cs="Arial"/>
          <w:sz w:val="22"/>
          <w:szCs w:val="22"/>
        </w:rPr>
        <w:t xml:space="preserve"> </w:t>
      </w:r>
      <w:r w:rsidR="0032310D" w:rsidRPr="0010372E">
        <w:rPr>
          <w:rFonts w:ascii="Arial" w:hAnsi="Arial" w:cs="Arial"/>
          <w:sz w:val="22"/>
          <w:szCs w:val="22"/>
        </w:rPr>
        <w:t>Furnish t</w:t>
      </w:r>
      <w:r w:rsidR="00364269" w:rsidRPr="0010372E">
        <w:rPr>
          <w:rFonts w:ascii="Arial" w:hAnsi="Arial" w:cs="Arial"/>
          <w:sz w:val="22"/>
          <w:szCs w:val="22"/>
        </w:rPr>
        <w:t xml:space="preserve">opsoil in </w:t>
      </w:r>
      <w:r w:rsidR="0032310D" w:rsidRPr="0010372E">
        <w:rPr>
          <w:rFonts w:ascii="Arial" w:hAnsi="Arial" w:cs="Arial"/>
          <w:sz w:val="22"/>
          <w:szCs w:val="22"/>
        </w:rPr>
        <w:t>accordance with</w:t>
      </w:r>
      <w:r w:rsidR="0013007A" w:rsidRPr="0010372E">
        <w:rPr>
          <w:rFonts w:ascii="Arial" w:hAnsi="Arial" w:cs="Arial"/>
          <w:sz w:val="22"/>
          <w:szCs w:val="22"/>
        </w:rPr>
        <w:t xml:space="preserve"> the special provision Turf Establishment, Performance</w:t>
      </w:r>
      <w:r w:rsidR="00364269" w:rsidRPr="0010372E">
        <w:rPr>
          <w:rFonts w:ascii="Arial" w:hAnsi="Arial" w:cs="Arial"/>
          <w:sz w:val="22"/>
          <w:szCs w:val="22"/>
        </w:rPr>
        <w:t>.</w:t>
      </w:r>
    </w:p>
    <w:p w14:paraId="3B96F2FD" w14:textId="77777777" w:rsidR="00A82759" w:rsidRPr="0010372E" w:rsidRDefault="00A82759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F4B7CB" w14:textId="0DE049F4" w:rsidR="00DE42D1" w:rsidRPr="0010372E" w:rsidRDefault="004A648D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5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5C372E" w:rsidRPr="0010372E">
        <w:rPr>
          <w:rFonts w:ascii="Arial" w:hAnsi="Arial" w:cs="Arial"/>
          <w:sz w:val="22"/>
          <w:szCs w:val="22"/>
        </w:rPr>
        <w:tab/>
      </w:r>
      <w:r w:rsidR="00364269" w:rsidRPr="0010372E">
        <w:rPr>
          <w:rFonts w:ascii="Arial" w:hAnsi="Arial" w:cs="Arial"/>
          <w:sz w:val="22"/>
          <w:szCs w:val="22"/>
        </w:rPr>
        <w:t>Sand for</w:t>
      </w:r>
      <w:r w:rsidR="007715DD" w:rsidRPr="0010372E">
        <w:rPr>
          <w:rFonts w:ascii="Arial" w:hAnsi="Arial" w:cs="Arial"/>
          <w:sz w:val="22"/>
          <w:szCs w:val="22"/>
        </w:rPr>
        <w:t xml:space="preserve"> </w:t>
      </w:r>
      <w:r w:rsidR="00D72C40" w:rsidRPr="0010372E">
        <w:rPr>
          <w:rFonts w:ascii="Arial" w:hAnsi="Arial" w:cs="Arial"/>
          <w:sz w:val="22"/>
          <w:szCs w:val="22"/>
        </w:rPr>
        <w:t>Bedding</w:t>
      </w:r>
      <w:r w:rsidR="00C62EB5" w:rsidRPr="0010372E">
        <w:rPr>
          <w:rFonts w:ascii="Arial" w:hAnsi="Arial" w:cs="Arial"/>
          <w:sz w:val="22"/>
          <w:szCs w:val="22"/>
        </w:rPr>
        <w:t xml:space="preserve"> </w:t>
      </w:r>
      <w:r w:rsidR="00364269" w:rsidRPr="0010372E">
        <w:rPr>
          <w:rFonts w:ascii="Arial" w:hAnsi="Arial" w:cs="Arial"/>
          <w:sz w:val="22"/>
          <w:szCs w:val="22"/>
        </w:rPr>
        <w:t>Course</w:t>
      </w:r>
      <w:r w:rsidR="005C372E" w:rsidRPr="0010372E">
        <w:rPr>
          <w:rFonts w:ascii="Arial" w:hAnsi="Arial" w:cs="Arial"/>
          <w:sz w:val="22"/>
          <w:szCs w:val="22"/>
        </w:rPr>
        <w:t>.</w:t>
      </w:r>
      <w:r w:rsidR="007715DD" w:rsidRPr="0010372E">
        <w:rPr>
          <w:rFonts w:ascii="Arial" w:hAnsi="Arial" w:cs="Arial"/>
          <w:sz w:val="22"/>
          <w:szCs w:val="22"/>
        </w:rPr>
        <w:t xml:space="preserve">  </w:t>
      </w:r>
      <w:r w:rsidR="00C932E4" w:rsidRPr="0010372E">
        <w:rPr>
          <w:rFonts w:ascii="Arial" w:hAnsi="Arial" w:cs="Arial"/>
          <w:sz w:val="22"/>
          <w:szCs w:val="22"/>
        </w:rPr>
        <w:t>Use</w:t>
      </w:r>
      <w:r w:rsidR="000D56A4" w:rsidRPr="0010372E">
        <w:rPr>
          <w:rFonts w:ascii="Arial" w:hAnsi="Arial" w:cs="Arial"/>
          <w:sz w:val="22"/>
          <w:szCs w:val="22"/>
        </w:rPr>
        <w:t xml:space="preserve"> fine aggregate </w:t>
      </w:r>
      <w:r w:rsidR="006B3D5F" w:rsidRPr="0010372E">
        <w:rPr>
          <w:rFonts w:ascii="Arial" w:hAnsi="Arial" w:cs="Arial"/>
          <w:sz w:val="22"/>
          <w:szCs w:val="22"/>
        </w:rPr>
        <w:t>2NS or 2SS</w:t>
      </w:r>
      <w:r w:rsidR="000D56A4" w:rsidRPr="0010372E">
        <w:rPr>
          <w:rFonts w:ascii="Arial" w:hAnsi="Arial" w:cs="Arial"/>
          <w:sz w:val="22"/>
          <w:szCs w:val="22"/>
        </w:rPr>
        <w:t xml:space="preserve"> </w:t>
      </w:r>
      <w:r w:rsidR="00345161" w:rsidRPr="0010372E">
        <w:rPr>
          <w:rFonts w:ascii="Arial" w:hAnsi="Arial" w:cs="Arial"/>
          <w:sz w:val="22"/>
          <w:szCs w:val="22"/>
        </w:rPr>
        <w:t>in accordance with</w:t>
      </w:r>
      <w:r w:rsidR="000D56A4" w:rsidRPr="0010372E">
        <w:rPr>
          <w:rFonts w:ascii="Arial" w:hAnsi="Arial" w:cs="Arial"/>
          <w:sz w:val="22"/>
          <w:szCs w:val="22"/>
        </w:rPr>
        <w:t xml:space="preserve"> Table 902-</w:t>
      </w:r>
      <w:r w:rsidR="006B3D5F" w:rsidRPr="0010372E">
        <w:rPr>
          <w:rFonts w:ascii="Arial" w:hAnsi="Arial" w:cs="Arial"/>
          <w:sz w:val="22"/>
          <w:szCs w:val="22"/>
        </w:rPr>
        <w:t>4</w:t>
      </w:r>
      <w:r w:rsidR="001F22F9" w:rsidRPr="0010372E">
        <w:rPr>
          <w:rFonts w:ascii="Arial" w:hAnsi="Arial" w:cs="Arial"/>
          <w:sz w:val="22"/>
          <w:szCs w:val="22"/>
        </w:rPr>
        <w:t xml:space="preserve"> of the</w:t>
      </w:r>
      <w:r w:rsidR="000D56A4" w:rsidRPr="0010372E">
        <w:rPr>
          <w:rFonts w:ascii="Arial" w:hAnsi="Arial" w:cs="Arial"/>
          <w:sz w:val="22"/>
          <w:szCs w:val="22"/>
        </w:rPr>
        <w:t xml:space="preserve"> Standard Specification</w:t>
      </w:r>
      <w:r w:rsidR="001F22F9" w:rsidRPr="0010372E">
        <w:rPr>
          <w:rFonts w:ascii="Arial" w:hAnsi="Arial" w:cs="Arial"/>
          <w:sz w:val="22"/>
          <w:szCs w:val="22"/>
        </w:rPr>
        <w:t>s</w:t>
      </w:r>
      <w:r w:rsidR="000D56A4" w:rsidRPr="0010372E">
        <w:rPr>
          <w:rFonts w:ascii="Arial" w:hAnsi="Arial" w:cs="Arial"/>
          <w:sz w:val="22"/>
          <w:szCs w:val="22"/>
        </w:rPr>
        <w:t xml:space="preserve"> </w:t>
      </w:r>
      <w:r w:rsidR="004A30C1" w:rsidRPr="0010372E">
        <w:rPr>
          <w:rFonts w:ascii="Arial" w:hAnsi="Arial" w:cs="Arial"/>
          <w:sz w:val="22"/>
          <w:szCs w:val="22"/>
        </w:rPr>
        <w:t>f</w:t>
      </w:r>
      <w:r w:rsidR="000D56A4" w:rsidRPr="0010372E">
        <w:rPr>
          <w:rFonts w:ascii="Arial" w:hAnsi="Arial" w:cs="Arial"/>
          <w:sz w:val="22"/>
          <w:szCs w:val="22"/>
        </w:rPr>
        <w:t>or Construction</w:t>
      </w:r>
      <w:r w:rsidR="00265563" w:rsidRPr="0010372E">
        <w:rPr>
          <w:rFonts w:ascii="Arial" w:hAnsi="Arial" w:cs="Arial"/>
          <w:sz w:val="22"/>
          <w:szCs w:val="22"/>
        </w:rPr>
        <w:t>.</w:t>
      </w:r>
    </w:p>
    <w:p w14:paraId="4F3B9F17" w14:textId="77777777" w:rsidR="00BD3724" w:rsidRPr="0010372E" w:rsidRDefault="00BD3724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5325F9" w14:textId="4120BFC0" w:rsidR="00BD3724" w:rsidRPr="0010372E" w:rsidRDefault="00BD3724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6.</w:t>
      </w:r>
      <w:r w:rsidR="00E12F71"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</w:rPr>
        <w:t xml:space="preserve">Aggregate for Base Course.  </w:t>
      </w:r>
      <w:r w:rsidR="00345161" w:rsidRPr="0010372E">
        <w:rPr>
          <w:rFonts w:ascii="Arial" w:hAnsi="Arial" w:cs="Arial"/>
          <w:sz w:val="22"/>
          <w:szCs w:val="22"/>
        </w:rPr>
        <w:t>Use Class 21AA</w:t>
      </w:r>
      <w:r w:rsidR="0032310D" w:rsidRPr="0010372E">
        <w:rPr>
          <w:rFonts w:ascii="Arial" w:hAnsi="Arial" w:cs="Arial"/>
          <w:sz w:val="22"/>
          <w:szCs w:val="22"/>
        </w:rPr>
        <w:t xml:space="preserve"> dense-graded aggregate</w:t>
      </w:r>
      <w:r w:rsidR="00345161" w:rsidRPr="0010372E">
        <w:rPr>
          <w:rFonts w:ascii="Arial" w:hAnsi="Arial" w:cs="Arial"/>
          <w:sz w:val="22"/>
          <w:szCs w:val="22"/>
        </w:rPr>
        <w:t xml:space="preserve"> </w:t>
      </w:r>
      <w:r w:rsidR="005E4AB1" w:rsidRPr="0010372E">
        <w:rPr>
          <w:rFonts w:ascii="Arial" w:hAnsi="Arial" w:cs="Arial"/>
          <w:sz w:val="22"/>
          <w:szCs w:val="22"/>
        </w:rPr>
        <w:t>in accordance</w:t>
      </w:r>
      <w:r w:rsidRPr="0010372E">
        <w:rPr>
          <w:rFonts w:ascii="Arial" w:hAnsi="Arial" w:cs="Arial"/>
          <w:sz w:val="22"/>
          <w:szCs w:val="22"/>
        </w:rPr>
        <w:t xml:space="preserve"> with</w:t>
      </w:r>
      <w:r w:rsidR="00345161" w:rsidRPr="0010372E">
        <w:rPr>
          <w:rFonts w:ascii="Arial" w:hAnsi="Arial" w:cs="Arial"/>
          <w:sz w:val="22"/>
          <w:szCs w:val="22"/>
        </w:rPr>
        <w:t xml:space="preserve"> Table 902-1</w:t>
      </w:r>
      <w:r w:rsidR="0032310D" w:rsidRPr="0010372E">
        <w:rPr>
          <w:rFonts w:ascii="Arial" w:hAnsi="Arial" w:cs="Arial"/>
          <w:sz w:val="22"/>
          <w:szCs w:val="22"/>
        </w:rPr>
        <w:t xml:space="preserve"> of the</w:t>
      </w:r>
      <w:r w:rsidR="00345161" w:rsidRPr="0010372E">
        <w:rPr>
          <w:rFonts w:ascii="Arial" w:hAnsi="Arial" w:cs="Arial"/>
          <w:sz w:val="22"/>
          <w:szCs w:val="22"/>
        </w:rPr>
        <w:t xml:space="preserve"> Standard Specification</w:t>
      </w:r>
      <w:r w:rsidR="0032310D" w:rsidRPr="0010372E">
        <w:rPr>
          <w:rFonts w:ascii="Arial" w:hAnsi="Arial" w:cs="Arial"/>
          <w:sz w:val="22"/>
          <w:szCs w:val="22"/>
        </w:rPr>
        <w:t>s</w:t>
      </w:r>
      <w:r w:rsidR="00345161" w:rsidRPr="0010372E">
        <w:rPr>
          <w:rFonts w:ascii="Arial" w:hAnsi="Arial" w:cs="Arial"/>
          <w:sz w:val="22"/>
          <w:szCs w:val="22"/>
        </w:rPr>
        <w:t xml:space="preserve"> </w:t>
      </w:r>
      <w:r w:rsidR="004A30C1" w:rsidRPr="0010372E">
        <w:rPr>
          <w:rFonts w:ascii="Arial" w:hAnsi="Arial" w:cs="Arial"/>
          <w:sz w:val="22"/>
          <w:szCs w:val="22"/>
        </w:rPr>
        <w:t>f</w:t>
      </w:r>
      <w:r w:rsidR="00345161" w:rsidRPr="0010372E">
        <w:rPr>
          <w:rFonts w:ascii="Arial" w:hAnsi="Arial" w:cs="Arial"/>
          <w:sz w:val="22"/>
          <w:szCs w:val="22"/>
        </w:rPr>
        <w:t>or Construction.</w:t>
      </w:r>
    </w:p>
    <w:p w14:paraId="39E49B86" w14:textId="77777777" w:rsidR="00265563" w:rsidRPr="0010372E" w:rsidRDefault="00265563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2F23E5" w14:textId="5B910A4D" w:rsidR="00BD3724" w:rsidRPr="0010372E" w:rsidRDefault="00BD3724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lastRenderedPageBreak/>
        <w:t>7.</w:t>
      </w:r>
      <w:r w:rsidR="00E12F71"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</w:rPr>
        <w:t>Separation Geotextile</w:t>
      </w:r>
      <w:r w:rsidR="000A2F15" w:rsidRPr="0010372E">
        <w:rPr>
          <w:rFonts w:ascii="Arial" w:hAnsi="Arial" w:cs="Arial"/>
          <w:sz w:val="22"/>
          <w:szCs w:val="22"/>
        </w:rPr>
        <w:t xml:space="preserve">.  </w:t>
      </w:r>
      <w:r w:rsidR="0032310D" w:rsidRPr="0010372E">
        <w:rPr>
          <w:rFonts w:ascii="Arial" w:hAnsi="Arial" w:cs="Arial"/>
          <w:sz w:val="22"/>
          <w:szCs w:val="22"/>
        </w:rPr>
        <w:t>Furnish</w:t>
      </w:r>
      <w:r w:rsidR="00B523B4" w:rsidRPr="0010372E">
        <w:rPr>
          <w:rFonts w:ascii="Arial" w:hAnsi="Arial" w:cs="Arial"/>
          <w:sz w:val="22"/>
          <w:szCs w:val="22"/>
        </w:rPr>
        <w:t xml:space="preserve"> non-w</w:t>
      </w:r>
      <w:r w:rsidR="000A2F15" w:rsidRPr="0010372E">
        <w:rPr>
          <w:rFonts w:ascii="Arial" w:hAnsi="Arial" w:cs="Arial"/>
          <w:sz w:val="22"/>
          <w:szCs w:val="22"/>
        </w:rPr>
        <w:t>oven geotextile</w:t>
      </w:r>
      <w:r w:rsidR="00B523B4" w:rsidRPr="0010372E">
        <w:rPr>
          <w:rFonts w:ascii="Arial" w:hAnsi="Arial" w:cs="Arial"/>
          <w:sz w:val="22"/>
          <w:szCs w:val="22"/>
        </w:rPr>
        <w:t xml:space="preserve"> separator in accordance with Table 910-1</w:t>
      </w:r>
      <w:r w:rsidR="00FA4843" w:rsidRPr="0010372E">
        <w:rPr>
          <w:rFonts w:ascii="Arial" w:hAnsi="Arial" w:cs="Arial"/>
          <w:sz w:val="22"/>
          <w:szCs w:val="22"/>
        </w:rPr>
        <w:t xml:space="preserve"> </w:t>
      </w:r>
      <w:r w:rsidR="001F22F9" w:rsidRPr="0010372E">
        <w:rPr>
          <w:rFonts w:ascii="Arial" w:hAnsi="Arial" w:cs="Arial"/>
          <w:sz w:val="22"/>
          <w:szCs w:val="22"/>
        </w:rPr>
        <w:t>of the</w:t>
      </w:r>
      <w:r w:rsidR="00B523B4" w:rsidRPr="0010372E">
        <w:rPr>
          <w:rFonts w:ascii="Arial" w:hAnsi="Arial" w:cs="Arial"/>
          <w:sz w:val="22"/>
          <w:szCs w:val="22"/>
        </w:rPr>
        <w:t xml:space="preserve"> Standard Specification</w:t>
      </w:r>
      <w:r w:rsidR="001F22F9" w:rsidRPr="0010372E">
        <w:rPr>
          <w:rFonts w:ascii="Arial" w:hAnsi="Arial" w:cs="Arial"/>
          <w:sz w:val="22"/>
          <w:szCs w:val="22"/>
        </w:rPr>
        <w:t>s</w:t>
      </w:r>
      <w:r w:rsidR="00B523B4" w:rsidRPr="0010372E">
        <w:rPr>
          <w:rFonts w:ascii="Arial" w:hAnsi="Arial" w:cs="Arial"/>
          <w:sz w:val="22"/>
          <w:szCs w:val="22"/>
        </w:rPr>
        <w:t xml:space="preserve"> </w:t>
      </w:r>
      <w:r w:rsidR="004A30C1" w:rsidRPr="0010372E">
        <w:rPr>
          <w:rFonts w:ascii="Arial" w:hAnsi="Arial" w:cs="Arial"/>
          <w:sz w:val="22"/>
          <w:szCs w:val="22"/>
        </w:rPr>
        <w:t>f</w:t>
      </w:r>
      <w:r w:rsidR="00B523B4" w:rsidRPr="0010372E">
        <w:rPr>
          <w:rFonts w:ascii="Arial" w:hAnsi="Arial" w:cs="Arial"/>
          <w:sz w:val="22"/>
          <w:szCs w:val="22"/>
        </w:rPr>
        <w:t>or Construction.</w:t>
      </w:r>
    </w:p>
    <w:p w14:paraId="21D531DB" w14:textId="77777777" w:rsidR="00FD7C26" w:rsidRPr="0010372E" w:rsidRDefault="00FD7C26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E65316" w14:textId="00D76FEB" w:rsidR="00CE07AC" w:rsidRPr="0010372E" w:rsidRDefault="00FD7C26" w:rsidP="0010372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b/>
          <w:bCs/>
          <w:sz w:val="22"/>
          <w:szCs w:val="22"/>
        </w:rPr>
        <w:t>c.</w:t>
      </w:r>
      <w:r w:rsidR="005C372E" w:rsidRPr="0010372E">
        <w:rPr>
          <w:rFonts w:ascii="Arial" w:hAnsi="Arial" w:cs="Arial"/>
          <w:b/>
          <w:bCs/>
          <w:sz w:val="22"/>
          <w:szCs w:val="22"/>
        </w:rPr>
        <w:tab/>
      </w:r>
      <w:r w:rsidRPr="0010372E">
        <w:rPr>
          <w:rFonts w:ascii="Arial" w:hAnsi="Arial" w:cs="Arial"/>
          <w:b/>
          <w:sz w:val="22"/>
          <w:szCs w:val="22"/>
        </w:rPr>
        <w:t>Construction</w:t>
      </w:r>
      <w:r w:rsidRPr="0010372E">
        <w:rPr>
          <w:rFonts w:ascii="Arial" w:hAnsi="Arial" w:cs="Arial"/>
          <w:b/>
          <w:bCs/>
          <w:sz w:val="22"/>
          <w:szCs w:val="22"/>
        </w:rPr>
        <w:t>.</w:t>
      </w:r>
    </w:p>
    <w:p w14:paraId="410E3322" w14:textId="77777777" w:rsidR="00E70B94" w:rsidRPr="0010372E" w:rsidRDefault="00E70B94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8CC6569" w14:textId="2FD9D92E" w:rsidR="00E70B94" w:rsidRPr="0010372E" w:rsidRDefault="00E70B94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1.</w:t>
      </w:r>
      <w:r w:rsidR="00E12F71"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</w:rPr>
        <w:t xml:space="preserve">Install </w:t>
      </w:r>
      <w:r w:rsidR="00402042" w:rsidRPr="0010372E">
        <w:rPr>
          <w:rFonts w:ascii="Arial" w:hAnsi="Arial" w:cs="Arial"/>
          <w:sz w:val="22"/>
          <w:szCs w:val="22"/>
        </w:rPr>
        <w:t>edge restraints</w:t>
      </w:r>
      <w:r w:rsidR="00FA4843" w:rsidRPr="0010372E">
        <w:rPr>
          <w:rFonts w:ascii="Arial" w:hAnsi="Arial" w:cs="Arial"/>
          <w:sz w:val="22"/>
          <w:szCs w:val="22"/>
        </w:rPr>
        <w:t xml:space="preserve"> and</w:t>
      </w:r>
      <w:r w:rsidR="00402042" w:rsidRPr="0010372E">
        <w:rPr>
          <w:rFonts w:ascii="Arial" w:hAnsi="Arial" w:cs="Arial"/>
          <w:sz w:val="22"/>
          <w:szCs w:val="22"/>
        </w:rPr>
        <w:t xml:space="preserve"> </w:t>
      </w:r>
      <w:r w:rsidRPr="0010372E">
        <w:rPr>
          <w:rFonts w:ascii="Arial" w:hAnsi="Arial" w:cs="Arial"/>
          <w:sz w:val="22"/>
          <w:szCs w:val="22"/>
        </w:rPr>
        <w:t>grass grid pavers</w:t>
      </w:r>
      <w:r w:rsidR="00BA23D3" w:rsidRPr="0010372E">
        <w:rPr>
          <w:rFonts w:ascii="Arial" w:hAnsi="Arial" w:cs="Arial"/>
          <w:sz w:val="22"/>
          <w:szCs w:val="22"/>
        </w:rPr>
        <w:t xml:space="preserve"> and place soil fill</w:t>
      </w:r>
      <w:r w:rsidRPr="0010372E">
        <w:rPr>
          <w:rFonts w:ascii="Arial" w:hAnsi="Arial" w:cs="Arial"/>
          <w:sz w:val="22"/>
          <w:szCs w:val="22"/>
        </w:rPr>
        <w:t xml:space="preserve"> in accordance with the</w:t>
      </w:r>
      <w:r w:rsidR="006C4BAA" w:rsidRPr="0010372E">
        <w:rPr>
          <w:rFonts w:ascii="Arial" w:hAnsi="Arial" w:cs="Arial"/>
          <w:sz w:val="22"/>
          <w:szCs w:val="22"/>
        </w:rPr>
        <w:t xml:space="preserve"> manufacturer’s guidelines</w:t>
      </w:r>
      <w:r w:rsidRPr="0010372E">
        <w:rPr>
          <w:rFonts w:ascii="Arial" w:hAnsi="Arial" w:cs="Arial"/>
          <w:sz w:val="22"/>
          <w:szCs w:val="22"/>
        </w:rPr>
        <w:t>.</w:t>
      </w:r>
    </w:p>
    <w:p w14:paraId="345B409E" w14:textId="77777777" w:rsidR="00E70B94" w:rsidRPr="0010372E" w:rsidRDefault="00E70B94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080EC0" w14:textId="6EF430AA" w:rsidR="00FD7C26" w:rsidRPr="0010372E" w:rsidRDefault="00E70B94" w:rsidP="0010372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2.</w:t>
      </w:r>
      <w:r w:rsidR="00E12F71" w:rsidRPr="0010372E">
        <w:rPr>
          <w:rFonts w:ascii="Arial" w:hAnsi="Arial" w:cs="Arial"/>
          <w:sz w:val="22"/>
          <w:szCs w:val="22"/>
        </w:rPr>
        <w:tab/>
      </w:r>
      <w:r w:rsidRPr="0010372E">
        <w:rPr>
          <w:rFonts w:ascii="Arial" w:hAnsi="Arial" w:cs="Arial"/>
          <w:sz w:val="22"/>
          <w:szCs w:val="22"/>
        </w:rPr>
        <w:t xml:space="preserve">After filling grass grid pavers with </w:t>
      </w:r>
      <w:r w:rsidR="00BA23D3" w:rsidRPr="0010372E">
        <w:rPr>
          <w:rFonts w:ascii="Arial" w:hAnsi="Arial" w:cs="Arial"/>
          <w:sz w:val="22"/>
          <w:szCs w:val="22"/>
        </w:rPr>
        <w:t>soil</w:t>
      </w:r>
      <w:r w:rsidRPr="0010372E">
        <w:rPr>
          <w:rFonts w:ascii="Arial" w:hAnsi="Arial" w:cs="Arial"/>
          <w:sz w:val="22"/>
          <w:szCs w:val="22"/>
        </w:rPr>
        <w:t xml:space="preserve">, sow seed </w:t>
      </w:r>
      <w:r w:rsidR="006C4BAA" w:rsidRPr="0010372E">
        <w:rPr>
          <w:rFonts w:ascii="Arial" w:hAnsi="Arial" w:cs="Arial"/>
          <w:sz w:val="22"/>
          <w:szCs w:val="22"/>
        </w:rPr>
        <w:t>and</w:t>
      </w:r>
      <w:r w:rsidR="003F301F" w:rsidRPr="0010372E">
        <w:rPr>
          <w:rFonts w:ascii="Arial" w:hAnsi="Arial" w:cs="Arial"/>
          <w:sz w:val="22"/>
          <w:szCs w:val="22"/>
        </w:rPr>
        <w:t xml:space="preserve"> provide fertilizer, mulch</w:t>
      </w:r>
      <w:r w:rsidR="00033637" w:rsidRPr="0010372E">
        <w:rPr>
          <w:rFonts w:ascii="Arial" w:hAnsi="Arial" w:cs="Arial"/>
          <w:sz w:val="22"/>
          <w:szCs w:val="22"/>
        </w:rPr>
        <w:t>, water and weed control</w:t>
      </w:r>
      <w:r w:rsidR="003F301F" w:rsidRPr="0010372E">
        <w:rPr>
          <w:rFonts w:ascii="Arial" w:hAnsi="Arial" w:cs="Arial"/>
          <w:sz w:val="22"/>
          <w:szCs w:val="22"/>
        </w:rPr>
        <w:t xml:space="preserve"> </w:t>
      </w:r>
      <w:r w:rsidR="004C3FDC" w:rsidRPr="0010372E">
        <w:rPr>
          <w:rFonts w:ascii="Arial" w:hAnsi="Arial" w:cs="Arial"/>
          <w:sz w:val="22"/>
          <w:szCs w:val="22"/>
        </w:rPr>
        <w:t xml:space="preserve">until grass is established </w:t>
      </w:r>
      <w:r w:rsidR="003F301F" w:rsidRPr="0010372E">
        <w:rPr>
          <w:rFonts w:ascii="Arial" w:hAnsi="Arial" w:cs="Arial"/>
          <w:sz w:val="22"/>
          <w:szCs w:val="22"/>
        </w:rPr>
        <w:t>in accordance with the</w:t>
      </w:r>
      <w:r w:rsidR="0013007A" w:rsidRPr="0010372E">
        <w:rPr>
          <w:rFonts w:ascii="Arial" w:hAnsi="Arial" w:cs="Arial"/>
          <w:sz w:val="22"/>
          <w:szCs w:val="22"/>
        </w:rPr>
        <w:t xml:space="preserve"> special provision Turf Establishment, Performance</w:t>
      </w:r>
      <w:r w:rsidR="004C3FDC" w:rsidRPr="0010372E">
        <w:rPr>
          <w:rFonts w:ascii="Arial" w:hAnsi="Arial" w:cs="Arial"/>
          <w:sz w:val="22"/>
          <w:szCs w:val="22"/>
        </w:rPr>
        <w:t>.</w:t>
      </w:r>
    </w:p>
    <w:p w14:paraId="4FBF07F6" w14:textId="77777777" w:rsidR="00FD7C26" w:rsidRPr="0010372E" w:rsidRDefault="00FD7C26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A140B5" w14:textId="5FF2BF3C" w:rsidR="00C50B0B" w:rsidRPr="0010372E" w:rsidRDefault="00C50B0B" w:rsidP="0010372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b/>
          <w:sz w:val="22"/>
          <w:szCs w:val="22"/>
        </w:rPr>
        <w:t>d.</w:t>
      </w:r>
      <w:r w:rsidRPr="0010372E">
        <w:rPr>
          <w:rFonts w:ascii="Arial" w:hAnsi="Arial" w:cs="Arial"/>
          <w:b/>
          <w:sz w:val="22"/>
          <w:szCs w:val="22"/>
        </w:rPr>
        <w:tab/>
        <w:t>Measurement and Payment.</w:t>
      </w:r>
      <w:r w:rsidRPr="0010372E">
        <w:rPr>
          <w:rFonts w:ascii="Arial" w:hAnsi="Arial" w:cs="Arial"/>
          <w:sz w:val="22"/>
          <w:szCs w:val="22"/>
        </w:rPr>
        <w:t xml:space="preserve"> </w:t>
      </w:r>
      <w:r w:rsidR="005C372E" w:rsidRPr="0010372E">
        <w:rPr>
          <w:rFonts w:ascii="Arial" w:hAnsi="Arial" w:cs="Arial"/>
          <w:sz w:val="22"/>
          <w:szCs w:val="22"/>
        </w:rPr>
        <w:t xml:space="preserve"> </w:t>
      </w:r>
      <w:r w:rsidRPr="0010372E">
        <w:rPr>
          <w:rFonts w:ascii="Arial" w:hAnsi="Arial" w:cs="Arial"/>
          <w:sz w:val="22"/>
          <w:szCs w:val="22"/>
        </w:rPr>
        <w:t>The completed work</w:t>
      </w:r>
      <w:r w:rsidR="00EF4D10" w:rsidRPr="0010372E">
        <w:rPr>
          <w:rFonts w:ascii="Arial" w:hAnsi="Arial" w:cs="Arial"/>
          <w:sz w:val="22"/>
          <w:szCs w:val="22"/>
        </w:rPr>
        <w:t>, as described, will be</w:t>
      </w:r>
      <w:r w:rsidRPr="001037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6C6D" w:rsidRPr="0010372E">
        <w:rPr>
          <w:rFonts w:ascii="Arial" w:hAnsi="Arial" w:cs="Arial"/>
          <w:sz w:val="22"/>
          <w:szCs w:val="22"/>
        </w:rPr>
        <w:t>measured</w:t>
      </w:r>
      <w:proofErr w:type="gramEnd"/>
      <w:r w:rsidRPr="0010372E">
        <w:rPr>
          <w:rFonts w:ascii="Arial" w:hAnsi="Arial" w:cs="Arial"/>
          <w:sz w:val="22"/>
          <w:szCs w:val="22"/>
        </w:rPr>
        <w:t xml:space="preserve"> </w:t>
      </w:r>
      <w:r w:rsidR="00EF4D10" w:rsidRPr="0010372E">
        <w:rPr>
          <w:rFonts w:ascii="Arial" w:hAnsi="Arial" w:cs="Arial"/>
          <w:sz w:val="22"/>
          <w:szCs w:val="22"/>
        </w:rPr>
        <w:t xml:space="preserve">and </w:t>
      </w:r>
      <w:r w:rsidRPr="0010372E">
        <w:rPr>
          <w:rFonts w:ascii="Arial" w:hAnsi="Arial" w:cs="Arial"/>
          <w:sz w:val="22"/>
          <w:szCs w:val="22"/>
        </w:rPr>
        <w:t xml:space="preserve">paid for at the contract unit price </w:t>
      </w:r>
      <w:r w:rsidR="00EF4D10" w:rsidRPr="0010372E">
        <w:rPr>
          <w:rFonts w:ascii="Arial" w:hAnsi="Arial" w:cs="Arial"/>
          <w:sz w:val="22"/>
          <w:szCs w:val="22"/>
        </w:rPr>
        <w:t xml:space="preserve">using </w:t>
      </w:r>
      <w:r w:rsidRPr="0010372E">
        <w:rPr>
          <w:rFonts w:ascii="Arial" w:hAnsi="Arial" w:cs="Arial"/>
          <w:sz w:val="22"/>
          <w:szCs w:val="22"/>
        </w:rPr>
        <w:t xml:space="preserve">the following </w:t>
      </w:r>
      <w:r w:rsidR="00E12F71" w:rsidRPr="0010372E">
        <w:rPr>
          <w:rFonts w:ascii="Arial" w:hAnsi="Arial" w:cs="Arial"/>
          <w:sz w:val="22"/>
          <w:szCs w:val="22"/>
        </w:rPr>
        <w:t>pay item:</w:t>
      </w:r>
    </w:p>
    <w:p w14:paraId="3B3C3F83" w14:textId="77777777" w:rsidR="00C50B0B" w:rsidRPr="0010372E" w:rsidRDefault="00C50B0B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15D63D4" w14:textId="7E9F3B88" w:rsidR="00C50B0B" w:rsidRPr="0010372E" w:rsidRDefault="00E12F71" w:rsidP="0010372E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b/>
          <w:bCs/>
          <w:sz w:val="22"/>
          <w:szCs w:val="22"/>
        </w:rPr>
        <w:t>Pay Item</w:t>
      </w:r>
      <w:r w:rsidR="00C50B0B" w:rsidRPr="0010372E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46CB6A52" w14:textId="77777777" w:rsidR="00C50B0B" w:rsidRPr="0010372E" w:rsidRDefault="00C50B0B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BAAF5F" w14:textId="550B3AF5" w:rsidR="00C50B0B" w:rsidRPr="0010372E" w:rsidRDefault="00EC0414" w:rsidP="0010372E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sz w:val="22"/>
          <w:szCs w:val="22"/>
        </w:rPr>
        <w:t>Conc</w:t>
      </w:r>
      <w:r w:rsidR="00987D95" w:rsidRPr="0010372E">
        <w:rPr>
          <w:rFonts w:ascii="Arial" w:hAnsi="Arial" w:cs="Arial"/>
          <w:sz w:val="22"/>
          <w:szCs w:val="22"/>
        </w:rPr>
        <w:t xml:space="preserve"> </w:t>
      </w:r>
      <w:r w:rsidRPr="0010372E">
        <w:rPr>
          <w:rFonts w:ascii="Arial" w:hAnsi="Arial" w:cs="Arial"/>
          <w:sz w:val="22"/>
          <w:szCs w:val="22"/>
        </w:rPr>
        <w:t>Grid</w:t>
      </w:r>
      <w:r w:rsidR="00C62EB5" w:rsidRPr="0010372E">
        <w:rPr>
          <w:rFonts w:ascii="Arial" w:hAnsi="Arial" w:cs="Arial"/>
          <w:sz w:val="22"/>
          <w:szCs w:val="22"/>
        </w:rPr>
        <w:t xml:space="preserve"> </w:t>
      </w:r>
      <w:r w:rsidR="004457F1" w:rsidRPr="0010372E">
        <w:rPr>
          <w:rFonts w:ascii="Arial" w:hAnsi="Arial" w:cs="Arial"/>
          <w:sz w:val="22"/>
          <w:szCs w:val="22"/>
        </w:rPr>
        <w:t>Pavers</w:t>
      </w:r>
      <w:r w:rsidR="005C372E" w:rsidRPr="0010372E">
        <w:rPr>
          <w:rFonts w:ascii="Arial" w:hAnsi="Arial" w:cs="Arial"/>
          <w:sz w:val="22"/>
          <w:szCs w:val="22"/>
        </w:rPr>
        <w:tab/>
      </w:r>
      <w:r w:rsidR="00C50B0B" w:rsidRPr="0010372E">
        <w:rPr>
          <w:rFonts w:ascii="Arial" w:hAnsi="Arial" w:cs="Arial"/>
          <w:sz w:val="22"/>
          <w:szCs w:val="22"/>
        </w:rPr>
        <w:t>Square Yard</w:t>
      </w:r>
    </w:p>
    <w:p w14:paraId="08E6925A" w14:textId="77777777" w:rsidR="00C50B0B" w:rsidRPr="0010372E" w:rsidRDefault="00C50B0B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893B13" w14:textId="6565D9F7" w:rsidR="00C50B0B" w:rsidRPr="0010372E" w:rsidRDefault="00C62EB5" w:rsidP="0010372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0372E">
        <w:rPr>
          <w:rFonts w:ascii="Arial" w:hAnsi="Arial" w:cs="Arial"/>
          <w:b/>
          <w:sz w:val="22"/>
          <w:szCs w:val="22"/>
        </w:rPr>
        <w:t>Conc</w:t>
      </w:r>
      <w:r w:rsidR="00987D95" w:rsidRPr="0010372E">
        <w:rPr>
          <w:rFonts w:ascii="Arial" w:hAnsi="Arial" w:cs="Arial"/>
          <w:b/>
          <w:sz w:val="22"/>
          <w:szCs w:val="22"/>
        </w:rPr>
        <w:t xml:space="preserve"> </w:t>
      </w:r>
      <w:r w:rsidR="00511F02" w:rsidRPr="0010372E">
        <w:rPr>
          <w:rFonts w:ascii="Arial" w:hAnsi="Arial" w:cs="Arial"/>
          <w:b/>
          <w:sz w:val="22"/>
          <w:szCs w:val="22"/>
        </w:rPr>
        <w:t xml:space="preserve">Grid </w:t>
      </w:r>
      <w:r w:rsidR="004457F1" w:rsidRPr="0010372E">
        <w:rPr>
          <w:rFonts w:ascii="Arial" w:hAnsi="Arial" w:cs="Arial"/>
          <w:b/>
          <w:sz w:val="22"/>
          <w:szCs w:val="22"/>
        </w:rPr>
        <w:t>Pav</w:t>
      </w:r>
      <w:r w:rsidR="001E1A12" w:rsidRPr="0010372E">
        <w:rPr>
          <w:rFonts w:ascii="Arial" w:hAnsi="Arial" w:cs="Arial"/>
          <w:b/>
          <w:sz w:val="22"/>
          <w:szCs w:val="22"/>
        </w:rPr>
        <w:t>ing System</w:t>
      </w:r>
      <w:r w:rsidR="00713762" w:rsidRPr="0010372E">
        <w:rPr>
          <w:rFonts w:ascii="Arial" w:hAnsi="Arial" w:cs="Arial"/>
          <w:sz w:val="22"/>
          <w:szCs w:val="22"/>
        </w:rPr>
        <w:t xml:space="preserve"> includes all </w:t>
      </w:r>
      <w:r w:rsidR="00110BA3" w:rsidRPr="0010372E">
        <w:rPr>
          <w:rFonts w:ascii="Arial" w:hAnsi="Arial" w:cs="Arial"/>
          <w:sz w:val="22"/>
          <w:szCs w:val="22"/>
        </w:rPr>
        <w:t>labor, equipment</w:t>
      </w:r>
      <w:r w:rsidR="00FB7EF0" w:rsidRPr="0010372E">
        <w:rPr>
          <w:rFonts w:ascii="Arial" w:hAnsi="Arial" w:cs="Arial"/>
          <w:sz w:val="22"/>
          <w:szCs w:val="22"/>
        </w:rPr>
        <w:t>,</w:t>
      </w:r>
      <w:r w:rsidR="00110BA3" w:rsidRPr="0010372E">
        <w:rPr>
          <w:rFonts w:ascii="Arial" w:hAnsi="Arial" w:cs="Arial"/>
          <w:sz w:val="22"/>
          <w:szCs w:val="22"/>
        </w:rPr>
        <w:t xml:space="preserve"> and </w:t>
      </w:r>
      <w:r w:rsidR="00713762" w:rsidRPr="0010372E">
        <w:rPr>
          <w:rFonts w:ascii="Arial" w:hAnsi="Arial" w:cs="Arial"/>
          <w:sz w:val="22"/>
          <w:szCs w:val="22"/>
        </w:rPr>
        <w:t>materials necessary to complete the work as described.</w:t>
      </w:r>
    </w:p>
    <w:sectPr w:rsidR="00C50B0B" w:rsidRPr="0010372E" w:rsidSect="005F2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A5C6" w14:textId="77777777" w:rsidR="002F4FD8" w:rsidRDefault="002F4FD8">
      <w:r>
        <w:separator/>
      </w:r>
    </w:p>
  </w:endnote>
  <w:endnote w:type="continuationSeparator" w:id="0">
    <w:p w14:paraId="46D2AA6E" w14:textId="77777777" w:rsidR="002F4FD8" w:rsidRDefault="002F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8D16" w14:textId="77777777" w:rsidR="00F0166F" w:rsidRDefault="00F0166F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52E6" w14:textId="77777777" w:rsidR="00F0166F" w:rsidRDefault="00F0166F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C3B1" w14:textId="77777777" w:rsidR="002F4FD8" w:rsidRDefault="002F4FD8">
      <w:r>
        <w:separator/>
      </w:r>
    </w:p>
  </w:footnote>
  <w:footnote w:type="continuationSeparator" w:id="0">
    <w:p w14:paraId="74E0794E" w14:textId="77777777" w:rsidR="002F4FD8" w:rsidRDefault="002F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1FA" w14:textId="77777777" w:rsidR="00F0166F" w:rsidRDefault="00F0166F">
    <w:pPr>
      <w:widowControl w:val="0"/>
      <w:tabs>
        <w:tab w:val="right" w:pos="9360"/>
      </w:tabs>
      <w:ind w:left="4320" w:hanging="4320"/>
      <w:rPr>
        <w:rFonts w:ascii="Arial" w:hAnsi="Arial"/>
      </w:rPr>
    </w:pPr>
    <w:proofErr w:type="gramStart"/>
    <w:r>
      <w:rPr>
        <w:rFonts w:ascii="Arial" w:hAnsi="Arial"/>
      </w:rPr>
      <w:t>TSC:BAY</w:t>
    </w:r>
    <w:proofErr w:type="gramEnd"/>
    <w:r>
      <w:rPr>
        <w:rFonts w:ascii="Arial" w:hAnsi="Arial"/>
      </w:rPr>
      <w:t>:KZ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pgNum/>
    </w:r>
    <w:r>
      <w:rPr>
        <w:rFonts w:ascii="Arial" w:hAnsi="Arial"/>
      </w:rPr>
      <w:t xml:space="preserve"> of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\* arabic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ab/>
    </w:r>
    <w:smartTag w:uri="urn:schemas-microsoft-com:office:smarttags" w:element="date">
      <w:smartTagPr>
        <w:attr w:name="Year" w:val="2003"/>
        <w:attr w:name="Day" w:val="3"/>
        <w:attr w:name="Month" w:val="2"/>
      </w:smartTagPr>
      <w:r>
        <w:rPr>
          <w:rFonts w:ascii="Arial" w:hAnsi="Arial"/>
        </w:rPr>
        <w:t>02-03-03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CF57" w14:textId="20051723" w:rsidR="00F0166F" w:rsidRPr="000653DC" w:rsidRDefault="00C62EB5" w:rsidP="000653DC">
    <w:pPr>
      <w:widowControl w:val="0"/>
      <w:jc w:val="right"/>
      <w:rPr>
        <w:rFonts w:ascii="Arial" w:hAnsi="Arial" w:cs="Arial"/>
        <w:szCs w:val="24"/>
      </w:rPr>
    </w:pPr>
    <w:r w:rsidRPr="000653DC">
      <w:rPr>
        <w:rFonts w:ascii="Arial" w:hAnsi="Arial" w:cs="Arial"/>
        <w:szCs w:val="24"/>
      </w:rPr>
      <w:t>20</w:t>
    </w:r>
    <w:r w:rsidR="00E12F71" w:rsidRPr="000653DC">
      <w:rPr>
        <w:rFonts w:ascii="Arial" w:hAnsi="Arial" w:cs="Arial"/>
        <w:szCs w:val="24"/>
      </w:rPr>
      <w:t>BR</w:t>
    </w:r>
    <w:r w:rsidRPr="000653DC">
      <w:rPr>
        <w:rFonts w:ascii="Arial" w:hAnsi="Arial" w:cs="Arial"/>
        <w:szCs w:val="24"/>
      </w:rPr>
      <w:t>816</w:t>
    </w:r>
    <w:r w:rsidR="00F0166F" w:rsidRPr="000653DC">
      <w:rPr>
        <w:rFonts w:ascii="Arial" w:hAnsi="Arial" w:cs="Arial"/>
        <w:szCs w:val="24"/>
      </w:rPr>
      <w:t>(</w:t>
    </w:r>
    <w:r w:rsidR="0030439B">
      <w:rPr>
        <w:rFonts w:ascii="Arial" w:hAnsi="Arial" w:cs="Arial"/>
        <w:szCs w:val="24"/>
      </w:rPr>
      <w:t>B600</w:t>
    </w:r>
    <w:r w:rsidR="00F0166F" w:rsidRPr="000653DC">
      <w:rPr>
        <w:rFonts w:ascii="Arial" w:hAnsi="Arial" w:cs="Arial"/>
        <w:szCs w:val="24"/>
      </w:rPr>
      <w:t>)</w:t>
    </w:r>
  </w:p>
  <w:p w14:paraId="2C471339" w14:textId="2977EF4D" w:rsidR="00F0166F" w:rsidRPr="0030439B" w:rsidRDefault="00C62EB5" w:rsidP="0030439B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30439B">
      <w:rPr>
        <w:rFonts w:ascii="Arial" w:hAnsi="Arial" w:cs="Arial"/>
      </w:rPr>
      <w:t>BWB:CAW</w:t>
    </w:r>
    <w:proofErr w:type="gramEnd"/>
    <w:r w:rsidR="00F0166F" w:rsidRPr="0030439B">
      <w:rPr>
        <w:rFonts w:ascii="Arial" w:hAnsi="Arial" w:cs="Arial"/>
      </w:rPr>
      <w:tab/>
    </w:r>
    <w:r w:rsidR="00F0166F" w:rsidRPr="0010372E">
      <w:rPr>
        <w:rStyle w:val="PageNumber"/>
        <w:rFonts w:ascii="Arial" w:hAnsi="Arial" w:cs="Arial"/>
      </w:rPr>
      <w:fldChar w:fldCharType="begin"/>
    </w:r>
    <w:r w:rsidR="00F0166F" w:rsidRPr="0010372E">
      <w:rPr>
        <w:rStyle w:val="PageNumber"/>
        <w:rFonts w:ascii="Arial" w:hAnsi="Arial" w:cs="Arial"/>
      </w:rPr>
      <w:instrText xml:space="preserve"> PAGE </w:instrText>
    </w:r>
    <w:r w:rsidR="00F0166F" w:rsidRPr="0010372E">
      <w:rPr>
        <w:rStyle w:val="PageNumber"/>
        <w:rFonts w:ascii="Arial" w:hAnsi="Arial" w:cs="Arial"/>
      </w:rPr>
      <w:fldChar w:fldCharType="separate"/>
    </w:r>
    <w:r w:rsidR="00396FAF" w:rsidRPr="0010372E">
      <w:rPr>
        <w:rStyle w:val="PageNumber"/>
        <w:rFonts w:ascii="Arial" w:hAnsi="Arial" w:cs="Arial"/>
        <w:noProof/>
      </w:rPr>
      <w:t>2</w:t>
    </w:r>
    <w:r w:rsidR="00F0166F" w:rsidRPr="0010372E">
      <w:rPr>
        <w:rStyle w:val="PageNumber"/>
        <w:rFonts w:ascii="Arial" w:hAnsi="Arial" w:cs="Arial"/>
      </w:rPr>
      <w:fldChar w:fldCharType="end"/>
    </w:r>
    <w:r w:rsidR="00F0166F" w:rsidRPr="0010372E">
      <w:rPr>
        <w:rStyle w:val="PageNumber"/>
        <w:rFonts w:ascii="Arial" w:hAnsi="Arial" w:cs="Arial"/>
      </w:rPr>
      <w:t xml:space="preserve"> of </w:t>
    </w:r>
    <w:r w:rsidR="00F0166F" w:rsidRPr="0010372E">
      <w:rPr>
        <w:rStyle w:val="PageNumber"/>
        <w:rFonts w:ascii="Arial" w:hAnsi="Arial" w:cs="Arial"/>
      </w:rPr>
      <w:fldChar w:fldCharType="begin"/>
    </w:r>
    <w:r w:rsidR="00F0166F" w:rsidRPr="0010372E">
      <w:rPr>
        <w:rStyle w:val="PageNumber"/>
        <w:rFonts w:ascii="Arial" w:hAnsi="Arial" w:cs="Arial"/>
      </w:rPr>
      <w:instrText xml:space="preserve"> NUMPAGES </w:instrText>
    </w:r>
    <w:r w:rsidR="00F0166F" w:rsidRPr="0010372E">
      <w:rPr>
        <w:rStyle w:val="PageNumber"/>
        <w:rFonts w:ascii="Arial" w:hAnsi="Arial" w:cs="Arial"/>
      </w:rPr>
      <w:fldChar w:fldCharType="separate"/>
    </w:r>
    <w:r w:rsidR="00396FAF" w:rsidRPr="0010372E">
      <w:rPr>
        <w:rStyle w:val="PageNumber"/>
        <w:rFonts w:ascii="Arial" w:hAnsi="Arial" w:cs="Arial"/>
        <w:noProof/>
      </w:rPr>
      <w:t>2</w:t>
    </w:r>
    <w:r w:rsidR="00F0166F" w:rsidRPr="0010372E">
      <w:rPr>
        <w:rStyle w:val="PageNumber"/>
        <w:rFonts w:ascii="Arial" w:hAnsi="Arial" w:cs="Arial"/>
      </w:rPr>
      <w:fldChar w:fldCharType="end"/>
    </w:r>
    <w:r w:rsidR="00F0166F" w:rsidRPr="0010372E">
      <w:rPr>
        <w:rStyle w:val="PageNumber"/>
        <w:rFonts w:ascii="Arial" w:hAnsi="Arial" w:cs="Arial"/>
      </w:rPr>
      <w:tab/>
    </w:r>
    <w:r w:rsidR="0010372E">
      <w:rPr>
        <w:rStyle w:val="PageNumber"/>
        <w:rFonts w:ascii="Arial" w:hAnsi="Arial" w:cs="Arial"/>
      </w:rPr>
      <w:t>11</w:t>
    </w:r>
    <w:r w:rsidR="00F0166F" w:rsidRPr="0010372E">
      <w:rPr>
        <w:rStyle w:val="PageNumber"/>
        <w:rFonts w:ascii="Arial" w:hAnsi="Arial" w:cs="Arial"/>
      </w:rPr>
      <w:t>-</w:t>
    </w:r>
    <w:r w:rsidR="0010372E">
      <w:rPr>
        <w:rStyle w:val="PageNumber"/>
        <w:rFonts w:ascii="Arial" w:hAnsi="Arial" w:cs="Arial"/>
      </w:rPr>
      <w:t>16</w:t>
    </w:r>
    <w:r w:rsidR="00F0166F" w:rsidRPr="0010372E">
      <w:rPr>
        <w:rStyle w:val="PageNumber"/>
        <w:rFonts w:ascii="Arial" w:hAnsi="Arial" w:cs="Arial"/>
      </w:rPr>
      <w:t>-</w:t>
    </w:r>
    <w:r w:rsidRPr="0010372E">
      <w:rPr>
        <w:rStyle w:val="PageNumber"/>
        <w:rFonts w:ascii="Arial" w:hAnsi="Arial" w:cs="Arial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92D1" w14:textId="50F7D53B" w:rsidR="00F0166F" w:rsidRPr="005C372E" w:rsidRDefault="00C62EB5" w:rsidP="00EF4D10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E12F71">
      <w:rPr>
        <w:rFonts w:ascii="Arial" w:hAnsi="Arial" w:cs="Arial"/>
      </w:rPr>
      <w:t>BR</w:t>
    </w:r>
    <w:r w:rsidRPr="005C372E">
      <w:rPr>
        <w:rFonts w:ascii="Arial" w:hAnsi="Arial" w:cs="Arial"/>
      </w:rPr>
      <w:t>816</w:t>
    </w:r>
    <w:r w:rsidR="00F0166F" w:rsidRPr="005C372E">
      <w:rPr>
        <w:rFonts w:ascii="Arial" w:hAnsi="Arial" w:cs="Arial"/>
      </w:rPr>
      <w:t>(</w:t>
    </w:r>
    <w:r w:rsidR="0030439B">
      <w:rPr>
        <w:rFonts w:ascii="Arial" w:hAnsi="Arial" w:cs="Arial"/>
      </w:rPr>
      <w:t>B600</w:t>
    </w:r>
    <w:r w:rsidR="00F0166F" w:rsidRPr="005C372E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F863C1F"/>
    <w:multiLevelType w:val="hybridMultilevel"/>
    <w:tmpl w:val="9B2C579A"/>
    <w:lvl w:ilvl="0" w:tplc="60C6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94176"/>
    <w:multiLevelType w:val="hybridMultilevel"/>
    <w:tmpl w:val="A100E500"/>
    <w:lvl w:ilvl="0" w:tplc="56EC26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90744"/>
    <w:multiLevelType w:val="hybridMultilevel"/>
    <w:tmpl w:val="02D614CC"/>
    <w:lvl w:ilvl="0" w:tplc="2966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343FF"/>
    <w:multiLevelType w:val="hybridMultilevel"/>
    <w:tmpl w:val="81EEEF8A"/>
    <w:lvl w:ilvl="0" w:tplc="ABE87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C09BD"/>
    <w:multiLevelType w:val="hybridMultilevel"/>
    <w:tmpl w:val="7A989FF8"/>
    <w:lvl w:ilvl="0" w:tplc="5CB87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30728"/>
    <w:multiLevelType w:val="hybridMultilevel"/>
    <w:tmpl w:val="90DCF58C"/>
    <w:lvl w:ilvl="0" w:tplc="AC94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867EA"/>
    <w:multiLevelType w:val="hybridMultilevel"/>
    <w:tmpl w:val="1A743428"/>
    <w:lvl w:ilvl="0" w:tplc="1570D9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60BEF"/>
    <w:multiLevelType w:val="hybridMultilevel"/>
    <w:tmpl w:val="827C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F4542"/>
    <w:multiLevelType w:val="multilevel"/>
    <w:tmpl w:val="D2B63B9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75305A6"/>
    <w:multiLevelType w:val="multilevel"/>
    <w:tmpl w:val="D856F2F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30AAC"/>
    <w:multiLevelType w:val="hybridMultilevel"/>
    <w:tmpl w:val="5B60EB7A"/>
    <w:lvl w:ilvl="0" w:tplc="A5042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C0EEC"/>
    <w:multiLevelType w:val="hybridMultilevel"/>
    <w:tmpl w:val="A6580B6A"/>
    <w:lvl w:ilvl="0" w:tplc="5CB87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36CE4"/>
    <w:multiLevelType w:val="hybridMultilevel"/>
    <w:tmpl w:val="548858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72F13"/>
    <w:multiLevelType w:val="multilevel"/>
    <w:tmpl w:val="7A98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835620">
    <w:abstractNumId w:val="0"/>
  </w:num>
  <w:num w:numId="2" w16cid:durableId="108202605">
    <w:abstractNumId w:val="1"/>
  </w:num>
  <w:num w:numId="3" w16cid:durableId="681712309">
    <w:abstractNumId w:val="2"/>
  </w:num>
  <w:num w:numId="4" w16cid:durableId="1485581556">
    <w:abstractNumId w:val="6"/>
  </w:num>
  <w:num w:numId="5" w16cid:durableId="1242254481">
    <w:abstractNumId w:val="14"/>
  </w:num>
  <w:num w:numId="6" w16cid:durableId="704598674">
    <w:abstractNumId w:val="7"/>
  </w:num>
  <w:num w:numId="7" w16cid:durableId="1993676022">
    <w:abstractNumId w:val="16"/>
  </w:num>
  <w:num w:numId="8" w16cid:durableId="1711690089">
    <w:abstractNumId w:val="9"/>
  </w:num>
  <w:num w:numId="9" w16cid:durableId="1986620289">
    <w:abstractNumId w:val="3"/>
  </w:num>
  <w:num w:numId="10" w16cid:durableId="141578499">
    <w:abstractNumId w:val="11"/>
  </w:num>
  <w:num w:numId="11" w16cid:durableId="477578086">
    <w:abstractNumId w:val="15"/>
  </w:num>
  <w:num w:numId="12" w16cid:durableId="1642734229">
    <w:abstractNumId w:val="12"/>
  </w:num>
  <w:num w:numId="13" w16cid:durableId="1637251378">
    <w:abstractNumId w:val="4"/>
  </w:num>
  <w:num w:numId="14" w16cid:durableId="869218413">
    <w:abstractNumId w:val="10"/>
  </w:num>
  <w:num w:numId="15" w16cid:durableId="1692563691">
    <w:abstractNumId w:val="5"/>
  </w:num>
  <w:num w:numId="16" w16cid:durableId="779959389">
    <w:abstractNumId w:val="8"/>
  </w:num>
  <w:num w:numId="17" w16cid:durableId="187303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9"/>
    <w:rsid w:val="000007C1"/>
    <w:rsid w:val="0001235C"/>
    <w:rsid w:val="00033637"/>
    <w:rsid w:val="00035C20"/>
    <w:rsid w:val="00043F0A"/>
    <w:rsid w:val="00044E34"/>
    <w:rsid w:val="0004573C"/>
    <w:rsid w:val="000653DC"/>
    <w:rsid w:val="00067809"/>
    <w:rsid w:val="00075023"/>
    <w:rsid w:val="000A0B4D"/>
    <w:rsid w:val="000A2F15"/>
    <w:rsid w:val="000B0B80"/>
    <w:rsid w:val="000B586A"/>
    <w:rsid w:val="000D3B72"/>
    <w:rsid w:val="000D56A4"/>
    <w:rsid w:val="000D5FF0"/>
    <w:rsid w:val="000F6212"/>
    <w:rsid w:val="0010372E"/>
    <w:rsid w:val="00107B57"/>
    <w:rsid w:val="00110A01"/>
    <w:rsid w:val="00110BA3"/>
    <w:rsid w:val="00112DCD"/>
    <w:rsid w:val="001213CB"/>
    <w:rsid w:val="00124617"/>
    <w:rsid w:val="0013007A"/>
    <w:rsid w:val="00137854"/>
    <w:rsid w:val="0014204E"/>
    <w:rsid w:val="00151151"/>
    <w:rsid w:val="0016584D"/>
    <w:rsid w:val="001742E7"/>
    <w:rsid w:val="00186636"/>
    <w:rsid w:val="00186F02"/>
    <w:rsid w:val="00196C6D"/>
    <w:rsid w:val="001D30D9"/>
    <w:rsid w:val="001D4170"/>
    <w:rsid w:val="001D65E7"/>
    <w:rsid w:val="001E1A12"/>
    <w:rsid w:val="001F22F9"/>
    <w:rsid w:val="00203DE9"/>
    <w:rsid w:val="0022430B"/>
    <w:rsid w:val="00265563"/>
    <w:rsid w:val="0027153A"/>
    <w:rsid w:val="00274AA9"/>
    <w:rsid w:val="00275C09"/>
    <w:rsid w:val="00292EB9"/>
    <w:rsid w:val="00294819"/>
    <w:rsid w:val="002C13EE"/>
    <w:rsid w:val="002F4FD8"/>
    <w:rsid w:val="0030439B"/>
    <w:rsid w:val="0032310D"/>
    <w:rsid w:val="00342297"/>
    <w:rsid w:val="00345161"/>
    <w:rsid w:val="00351147"/>
    <w:rsid w:val="00364269"/>
    <w:rsid w:val="00370BCD"/>
    <w:rsid w:val="0038219D"/>
    <w:rsid w:val="00384563"/>
    <w:rsid w:val="00396FAF"/>
    <w:rsid w:val="003E4382"/>
    <w:rsid w:val="003E689B"/>
    <w:rsid w:val="003F301F"/>
    <w:rsid w:val="00402042"/>
    <w:rsid w:val="0041282A"/>
    <w:rsid w:val="00413CC7"/>
    <w:rsid w:val="0042116F"/>
    <w:rsid w:val="00421D62"/>
    <w:rsid w:val="004457F1"/>
    <w:rsid w:val="004A30C1"/>
    <w:rsid w:val="004A648D"/>
    <w:rsid w:val="004C0408"/>
    <w:rsid w:val="004C3FDC"/>
    <w:rsid w:val="004D1363"/>
    <w:rsid w:val="004E1631"/>
    <w:rsid w:val="004E5B43"/>
    <w:rsid w:val="004F3373"/>
    <w:rsid w:val="00511F02"/>
    <w:rsid w:val="00517476"/>
    <w:rsid w:val="005613EB"/>
    <w:rsid w:val="005614CA"/>
    <w:rsid w:val="00563E0C"/>
    <w:rsid w:val="005A2795"/>
    <w:rsid w:val="005A3CC2"/>
    <w:rsid w:val="005C02A7"/>
    <w:rsid w:val="005C372E"/>
    <w:rsid w:val="005D3B98"/>
    <w:rsid w:val="005D48E8"/>
    <w:rsid w:val="005D59E2"/>
    <w:rsid w:val="005E021B"/>
    <w:rsid w:val="005E4AB1"/>
    <w:rsid w:val="005F2AAB"/>
    <w:rsid w:val="00605085"/>
    <w:rsid w:val="00617AD2"/>
    <w:rsid w:val="00652B12"/>
    <w:rsid w:val="006B3D5F"/>
    <w:rsid w:val="006C4BAA"/>
    <w:rsid w:val="00704F4C"/>
    <w:rsid w:val="00713762"/>
    <w:rsid w:val="0073292D"/>
    <w:rsid w:val="00735CAC"/>
    <w:rsid w:val="00737C66"/>
    <w:rsid w:val="007429D1"/>
    <w:rsid w:val="00757889"/>
    <w:rsid w:val="00762708"/>
    <w:rsid w:val="00764FD5"/>
    <w:rsid w:val="007700FF"/>
    <w:rsid w:val="007715DD"/>
    <w:rsid w:val="00787C5B"/>
    <w:rsid w:val="007A4EB8"/>
    <w:rsid w:val="007A50DD"/>
    <w:rsid w:val="007A76DD"/>
    <w:rsid w:val="007B04F6"/>
    <w:rsid w:val="007D2B14"/>
    <w:rsid w:val="007D2C8B"/>
    <w:rsid w:val="007D6FF2"/>
    <w:rsid w:val="007E4A88"/>
    <w:rsid w:val="007E6A43"/>
    <w:rsid w:val="00806ED2"/>
    <w:rsid w:val="00813253"/>
    <w:rsid w:val="0083605C"/>
    <w:rsid w:val="008360C3"/>
    <w:rsid w:val="00852206"/>
    <w:rsid w:val="00862A6E"/>
    <w:rsid w:val="00866EE9"/>
    <w:rsid w:val="00892C95"/>
    <w:rsid w:val="00895978"/>
    <w:rsid w:val="008A2761"/>
    <w:rsid w:val="008E3D6A"/>
    <w:rsid w:val="008E7B72"/>
    <w:rsid w:val="008F0215"/>
    <w:rsid w:val="00920008"/>
    <w:rsid w:val="0092205A"/>
    <w:rsid w:val="00930315"/>
    <w:rsid w:val="00952FEF"/>
    <w:rsid w:val="0097410A"/>
    <w:rsid w:val="00987D95"/>
    <w:rsid w:val="00996E0E"/>
    <w:rsid w:val="009A7E7C"/>
    <w:rsid w:val="009F7195"/>
    <w:rsid w:val="00A31DD0"/>
    <w:rsid w:val="00A3731E"/>
    <w:rsid w:val="00A44706"/>
    <w:rsid w:val="00A709E8"/>
    <w:rsid w:val="00A7555D"/>
    <w:rsid w:val="00A82759"/>
    <w:rsid w:val="00A84120"/>
    <w:rsid w:val="00AA6DAC"/>
    <w:rsid w:val="00AB3008"/>
    <w:rsid w:val="00AC1BED"/>
    <w:rsid w:val="00AD7F3A"/>
    <w:rsid w:val="00AE3DB9"/>
    <w:rsid w:val="00AE5F51"/>
    <w:rsid w:val="00B14BAF"/>
    <w:rsid w:val="00B4002A"/>
    <w:rsid w:val="00B523B4"/>
    <w:rsid w:val="00B56272"/>
    <w:rsid w:val="00B62EA9"/>
    <w:rsid w:val="00B67897"/>
    <w:rsid w:val="00B867D0"/>
    <w:rsid w:val="00BA23D3"/>
    <w:rsid w:val="00BC58AF"/>
    <w:rsid w:val="00BD13B0"/>
    <w:rsid w:val="00BD2A91"/>
    <w:rsid w:val="00BD307C"/>
    <w:rsid w:val="00BD3724"/>
    <w:rsid w:val="00BE154F"/>
    <w:rsid w:val="00BE4D50"/>
    <w:rsid w:val="00C01248"/>
    <w:rsid w:val="00C057A0"/>
    <w:rsid w:val="00C25AE2"/>
    <w:rsid w:val="00C27742"/>
    <w:rsid w:val="00C44FE9"/>
    <w:rsid w:val="00C50063"/>
    <w:rsid w:val="00C50B0B"/>
    <w:rsid w:val="00C51707"/>
    <w:rsid w:val="00C5687C"/>
    <w:rsid w:val="00C62EB5"/>
    <w:rsid w:val="00C71CB7"/>
    <w:rsid w:val="00C932E4"/>
    <w:rsid w:val="00CC6CCC"/>
    <w:rsid w:val="00CE07AC"/>
    <w:rsid w:val="00CF38A8"/>
    <w:rsid w:val="00D054B6"/>
    <w:rsid w:val="00D06ECC"/>
    <w:rsid w:val="00D318BE"/>
    <w:rsid w:val="00D3210F"/>
    <w:rsid w:val="00D4752C"/>
    <w:rsid w:val="00D72C40"/>
    <w:rsid w:val="00D83C87"/>
    <w:rsid w:val="00DA6F1A"/>
    <w:rsid w:val="00DD70F5"/>
    <w:rsid w:val="00DE42D1"/>
    <w:rsid w:val="00E05A73"/>
    <w:rsid w:val="00E10175"/>
    <w:rsid w:val="00E10F04"/>
    <w:rsid w:val="00E12F71"/>
    <w:rsid w:val="00E14D73"/>
    <w:rsid w:val="00E14EE8"/>
    <w:rsid w:val="00E16062"/>
    <w:rsid w:val="00E20BA4"/>
    <w:rsid w:val="00E460F7"/>
    <w:rsid w:val="00E46C21"/>
    <w:rsid w:val="00E46F42"/>
    <w:rsid w:val="00E47893"/>
    <w:rsid w:val="00E52536"/>
    <w:rsid w:val="00E56E58"/>
    <w:rsid w:val="00E65BBD"/>
    <w:rsid w:val="00E65DA8"/>
    <w:rsid w:val="00E70B94"/>
    <w:rsid w:val="00EA282C"/>
    <w:rsid w:val="00EC0414"/>
    <w:rsid w:val="00EC4487"/>
    <w:rsid w:val="00ED66C5"/>
    <w:rsid w:val="00EF4D10"/>
    <w:rsid w:val="00F0166F"/>
    <w:rsid w:val="00F0307B"/>
    <w:rsid w:val="00F42C50"/>
    <w:rsid w:val="00F7189E"/>
    <w:rsid w:val="00F771DE"/>
    <w:rsid w:val="00F852DA"/>
    <w:rsid w:val="00FA27C1"/>
    <w:rsid w:val="00FA4843"/>
    <w:rsid w:val="00FB2681"/>
    <w:rsid w:val="00FB7EF0"/>
    <w:rsid w:val="00FC119C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35B151C"/>
  <w15:chartTrackingRefBased/>
  <w15:docId w15:val="{88189ECB-49AF-4229-A3C1-C1F78B1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48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right" w:pos="9360"/>
      </w:tabs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80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er">
    <w:name w:val="footer"/>
    <w:basedOn w:val="Normal"/>
    <w:rsid w:val="0006780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460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5C37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27742"/>
  </w:style>
  <w:style w:type="character" w:styleId="CommentReference">
    <w:name w:val="annotation reference"/>
    <w:semiHidden/>
    <w:rsid w:val="008360C3"/>
    <w:rPr>
      <w:sz w:val="16"/>
      <w:szCs w:val="16"/>
    </w:rPr>
  </w:style>
  <w:style w:type="paragraph" w:styleId="CommentText">
    <w:name w:val="annotation text"/>
    <w:basedOn w:val="Normal"/>
    <w:semiHidden/>
    <w:rsid w:val="008360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60C3"/>
    <w:rPr>
      <w:b/>
      <w:bCs/>
    </w:rPr>
  </w:style>
  <w:style w:type="paragraph" w:styleId="DocumentMap">
    <w:name w:val="Document Map"/>
    <w:basedOn w:val="Normal"/>
    <w:semiHidden/>
    <w:rsid w:val="00D054B6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E10F04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85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Wilcox Professional Services, L.L.C.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JahanI</dc:creator>
  <cp:keywords/>
  <cp:lastModifiedBy>Pawelec, David B. (MDOT)</cp:lastModifiedBy>
  <cp:revision>14</cp:revision>
  <cp:lastPrinted>2009-10-12T20:59:00Z</cp:lastPrinted>
  <dcterms:created xsi:type="dcterms:W3CDTF">2023-10-18T17:29:00Z</dcterms:created>
  <dcterms:modified xsi:type="dcterms:W3CDTF">2023-11-16T18:01:00Z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2020-01-15T15:58:31.3518517Z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f5b8a936-8bf9-4a98-a07f-a55d3af11a49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