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7816" w14:textId="77777777" w:rsidR="00F87827" w:rsidRPr="00663CE3" w:rsidRDefault="00F87827" w:rsidP="0022731D">
      <w:pPr>
        <w:widowControl w:val="0"/>
        <w:jc w:val="center"/>
        <w:rPr>
          <w:rFonts w:ascii="Arial" w:hAnsi="Arial" w:cs="Arial"/>
        </w:rPr>
      </w:pPr>
      <w:r w:rsidRPr="00663CE3">
        <w:rPr>
          <w:rFonts w:ascii="Arial" w:hAnsi="Arial" w:cs="Arial"/>
        </w:rPr>
        <w:t>MICHIGAN</w:t>
      </w:r>
    </w:p>
    <w:p w14:paraId="45A6C82C" w14:textId="77777777" w:rsidR="00F87827" w:rsidRPr="00663CE3" w:rsidRDefault="00F87827" w:rsidP="0022731D">
      <w:pPr>
        <w:widowControl w:val="0"/>
        <w:jc w:val="center"/>
        <w:rPr>
          <w:rFonts w:ascii="Arial" w:hAnsi="Arial" w:cs="Arial"/>
        </w:rPr>
      </w:pPr>
      <w:r w:rsidRPr="00663CE3">
        <w:rPr>
          <w:rFonts w:ascii="Arial" w:hAnsi="Arial" w:cs="Arial"/>
        </w:rPr>
        <w:t>DEPARTMENT OF TRANSPORTATION</w:t>
      </w:r>
    </w:p>
    <w:p w14:paraId="2A5A1435" w14:textId="77777777" w:rsidR="00284162" w:rsidRPr="00663CE3" w:rsidRDefault="00284162" w:rsidP="0022731D">
      <w:pPr>
        <w:widowControl w:val="0"/>
        <w:jc w:val="center"/>
        <w:rPr>
          <w:rFonts w:ascii="Arial" w:hAnsi="Arial" w:cs="Arial"/>
        </w:rPr>
      </w:pPr>
    </w:p>
    <w:p w14:paraId="5CC5EF06" w14:textId="77777777" w:rsidR="00F87827" w:rsidRPr="00663CE3" w:rsidRDefault="00F87827" w:rsidP="0022731D">
      <w:pPr>
        <w:widowControl w:val="0"/>
        <w:jc w:val="center"/>
        <w:rPr>
          <w:rFonts w:ascii="Arial" w:hAnsi="Arial" w:cs="Arial"/>
        </w:rPr>
      </w:pPr>
      <w:r w:rsidRPr="00663CE3">
        <w:rPr>
          <w:rFonts w:ascii="Arial" w:hAnsi="Arial" w:cs="Arial"/>
        </w:rPr>
        <w:t>SPECIAL PROVISION</w:t>
      </w:r>
    </w:p>
    <w:p w14:paraId="306F94BE" w14:textId="77777777" w:rsidR="00F87827" w:rsidRPr="00663CE3" w:rsidRDefault="00F87827" w:rsidP="0022731D">
      <w:pPr>
        <w:widowControl w:val="0"/>
        <w:jc w:val="center"/>
        <w:rPr>
          <w:rFonts w:ascii="Arial" w:hAnsi="Arial" w:cs="Arial"/>
          <w:bCs/>
        </w:rPr>
      </w:pPr>
      <w:r w:rsidRPr="00663CE3">
        <w:rPr>
          <w:rFonts w:ascii="Arial" w:hAnsi="Arial" w:cs="Arial"/>
        </w:rPr>
        <w:t>FOR</w:t>
      </w:r>
    </w:p>
    <w:p w14:paraId="43AA1584" w14:textId="17314B1D" w:rsidR="000E636E" w:rsidRPr="00663CE3" w:rsidRDefault="00FA2565" w:rsidP="0022731D">
      <w:pPr>
        <w:widowControl w:val="0"/>
        <w:jc w:val="center"/>
        <w:rPr>
          <w:rFonts w:ascii="Arial" w:hAnsi="Arial" w:cs="Arial"/>
        </w:rPr>
      </w:pPr>
      <w:r w:rsidRPr="00663CE3">
        <w:rPr>
          <w:rFonts w:ascii="Arial" w:hAnsi="Arial" w:cs="Arial"/>
          <w:b/>
          <w:bCs/>
        </w:rPr>
        <w:t>TRAVERSE CITY OUTLET COVER</w:t>
      </w:r>
    </w:p>
    <w:p w14:paraId="6F083048" w14:textId="77777777" w:rsidR="00284162" w:rsidRPr="00663CE3" w:rsidRDefault="00284162" w:rsidP="0022731D">
      <w:pPr>
        <w:widowControl w:val="0"/>
        <w:jc w:val="both"/>
        <w:rPr>
          <w:rFonts w:ascii="Arial" w:hAnsi="Arial" w:cs="Arial"/>
        </w:rPr>
      </w:pPr>
    </w:p>
    <w:p w14:paraId="2831375D" w14:textId="20080223" w:rsidR="00F87827" w:rsidRPr="00663CE3" w:rsidRDefault="00DF30E0" w:rsidP="0022731D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663CE3">
        <w:rPr>
          <w:rFonts w:ascii="Arial" w:hAnsi="Arial" w:cs="Arial"/>
        </w:rPr>
        <w:t>TRV</w:t>
      </w:r>
      <w:r w:rsidR="00FA2565" w:rsidRPr="00663CE3">
        <w:rPr>
          <w:rFonts w:ascii="Arial" w:hAnsi="Arial" w:cs="Arial"/>
        </w:rPr>
        <w:t>:LCP</w:t>
      </w:r>
      <w:proofErr w:type="gramEnd"/>
      <w:r w:rsidR="00A3099C" w:rsidRPr="00663CE3">
        <w:rPr>
          <w:rFonts w:ascii="Arial" w:hAnsi="Arial" w:cs="Arial"/>
        </w:rPr>
        <w:tab/>
      </w:r>
      <w:r w:rsidR="00DA2185" w:rsidRPr="00663CE3">
        <w:rPr>
          <w:rFonts w:ascii="Arial" w:hAnsi="Arial" w:cs="Arial"/>
        </w:rPr>
        <w:fldChar w:fldCharType="begin"/>
      </w:r>
      <w:r w:rsidR="00DA2185" w:rsidRPr="00663CE3">
        <w:rPr>
          <w:rFonts w:ascii="Arial" w:hAnsi="Arial" w:cs="Arial"/>
        </w:rPr>
        <w:instrText xml:space="preserve"> PAGE  \* Arabic  \* MERGEFORMAT </w:instrText>
      </w:r>
      <w:r w:rsidR="00DA2185" w:rsidRPr="00663CE3">
        <w:rPr>
          <w:rFonts w:ascii="Arial" w:hAnsi="Arial" w:cs="Arial"/>
        </w:rPr>
        <w:fldChar w:fldCharType="separate"/>
      </w:r>
      <w:r w:rsidR="00D62E41" w:rsidRPr="00663CE3">
        <w:rPr>
          <w:rFonts w:ascii="Arial" w:hAnsi="Arial" w:cs="Arial"/>
          <w:noProof/>
        </w:rPr>
        <w:t>1</w:t>
      </w:r>
      <w:r w:rsidR="00DA2185" w:rsidRPr="00663CE3">
        <w:rPr>
          <w:rFonts w:ascii="Arial" w:hAnsi="Arial" w:cs="Arial"/>
        </w:rPr>
        <w:fldChar w:fldCharType="end"/>
      </w:r>
      <w:r w:rsidR="00DA2185" w:rsidRPr="00663CE3">
        <w:rPr>
          <w:rFonts w:ascii="Arial" w:hAnsi="Arial" w:cs="Arial"/>
        </w:rPr>
        <w:t xml:space="preserve"> of </w:t>
      </w:r>
      <w:r w:rsidR="00DA2185" w:rsidRPr="00663CE3">
        <w:rPr>
          <w:rFonts w:ascii="Arial" w:hAnsi="Arial" w:cs="Arial"/>
        </w:rPr>
        <w:fldChar w:fldCharType="begin"/>
      </w:r>
      <w:r w:rsidR="00DA2185" w:rsidRPr="00663CE3">
        <w:rPr>
          <w:rFonts w:ascii="Arial" w:hAnsi="Arial" w:cs="Arial"/>
        </w:rPr>
        <w:instrText xml:space="preserve"> NUMPAGES  \* Arabic  \* MERGEFORMAT </w:instrText>
      </w:r>
      <w:r w:rsidR="00DA2185" w:rsidRPr="00663CE3">
        <w:rPr>
          <w:rFonts w:ascii="Arial" w:hAnsi="Arial" w:cs="Arial"/>
        </w:rPr>
        <w:fldChar w:fldCharType="separate"/>
      </w:r>
      <w:r w:rsidR="00D62E41" w:rsidRPr="00663CE3">
        <w:rPr>
          <w:rFonts w:ascii="Arial" w:hAnsi="Arial" w:cs="Arial"/>
          <w:noProof/>
        </w:rPr>
        <w:t>1</w:t>
      </w:r>
      <w:r w:rsidR="00DA2185" w:rsidRPr="00663CE3">
        <w:rPr>
          <w:rFonts w:ascii="Arial" w:hAnsi="Arial" w:cs="Arial"/>
        </w:rPr>
        <w:fldChar w:fldCharType="end"/>
      </w:r>
      <w:r w:rsidR="00F87827" w:rsidRPr="00663CE3">
        <w:rPr>
          <w:rFonts w:ascii="Arial" w:hAnsi="Arial" w:cs="Arial"/>
        </w:rPr>
        <w:tab/>
      </w:r>
      <w:r w:rsidR="005C5D7F" w:rsidRPr="00663CE3">
        <w:rPr>
          <w:rFonts w:ascii="Arial" w:hAnsi="Arial" w:cs="Arial"/>
        </w:rPr>
        <w:t>APPR:</w:t>
      </w:r>
      <w:r w:rsidRPr="00663CE3">
        <w:rPr>
          <w:rFonts w:ascii="Arial" w:hAnsi="Arial" w:cs="Arial"/>
        </w:rPr>
        <w:t>DMG</w:t>
      </w:r>
      <w:r w:rsidR="00284162" w:rsidRPr="00663CE3">
        <w:rPr>
          <w:rFonts w:ascii="Arial" w:hAnsi="Arial" w:cs="Arial"/>
        </w:rPr>
        <w:t>:</w:t>
      </w:r>
      <w:r w:rsidRPr="00663CE3">
        <w:rPr>
          <w:rFonts w:ascii="Arial" w:hAnsi="Arial" w:cs="Arial"/>
        </w:rPr>
        <w:t>DBP</w:t>
      </w:r>
      <w:r w:rsidR="00284162" w:rsidRPr="00663CE3">
        <w:rPr>
          <w:rFonts w:ascii="Arial" w:hAnsi="Arial" w:cs="Arial"/>
        </w:rPr>
        <w:t>:</w:t>
      </w:r>
      <w:r w:rsidR="00663CE3">
        <w:rPr>
          <w:rFonts w:ascii="Arial" w:hAnsi="Arial" w:cs="Arial"/>
        </w:rPr>
        <w:t>1</w:t>
      </w:r>
      <w:r w:rsidR="00FA2565" w:rsidRPr="00663CE3">
        <w:rPr>
          <w:rFonts w:ascii="Arial" w:hAnsi="Arial" w:cs="Arial"/>
        </w:rPr>
        <w:t>0-</w:t>
      </w:r>
      <w:r w:rsidR="00663CE3">
        <w:rPr>
          <w:rFonts w:ascii="Arial" w:hAnsi="Arial" w:cs="Arial"/>
        </w:rPr>
        <w:t>21</w:t>
      </w:r>
      <w:r w:rsidR="00FA2565" w:rsidRPr="00663CE3">
        <w:rPr>
          <w:rFonts w:ascii="Arial" w:hAnsi="Arial" w:cs="Arial"/>
        </w:rPr>
        <w:t>-2</w:t>
      </w:r>
      <w:r w:rsidR="00175F78" w:rsidRPr="00663CE3">
        <w:rPr>
          <w:rFonts w:ascii="Arial" w:hAnsi="Arial" w:cs="Arial"/>
        </w:rPr>
        <w:t>2</w:t>
      </w:r>
    </w:p>
    <w:p w14:paraId="0325B259" w14:textId="77777777" w:rsidR="00284162" w:rsidRPr="00663CE3" w:rsidRDefault="00284162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8379F5A" w14:textId="4392DBB0" w:rsidR="000E636E" w:rsidRPr="00663CE3" w:rsidRDefault="000E636E" w:rsidP="0022731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663CE3">
        <w:rPr>
          <w:rFonts w:ascii="Arial" w:hAnsi="Arial" w:cs="Arial"/>
          <w:b/>
          <w:sz w:val="22"/>
          <w:szCs w:val="22"/>
        </w:rPr>
        <w:t>a</w:t>
      </w:r>
      <w:r w:rsidR="00284162" w:rsidRPr="00663CE3">
        <w:rPr>
          <w:rFonts w:ascii="Arial" w:hAnsi="Arial" w:cs="Arial"/>
          <w:b/>
          <w:sz w:val="22"/>
          <w:szCs w:val="22"/>
        </w:rPr>
        <w:t>.</w:t>
      </w:r>
      <w:r w:rsidR="00284162" w:rsidRPr="00663CE3">
        <w:rPr>
          <w:rFonts w:ascii="Arial" w:hAnsi="Arial" w:cs="Arial"/>
          <w:b/>
          <w:sz w:val="22"/>
          <w:szCs w:val="22"/>
        </w:rPr>
        <w:tab/>
      </w:r>
      <w:r w:rsidRPr="00663CE3">
        <w:rPr>
          <w:rFonts w:ascii="Arial" w:hAnsi="Arial" w:cs="Arial"/>
          <w:b/>
          <w:bCs/>
          <w:sz w:val="22"/>
          <w:szCs w:val="22"/>
        </w:rPr>
        <w:t>Description.</w:t>
      </w:r>
      <w:r w:rsidRPr="00663CE3">
        <w:rPr>
          <w:rFonts w:ascii="Arial" w:hAnsi="Arial" w:cs="Arial"/>
          <w:sz w:val="22"/>
          <w:szCs w:val="22"/>
        </w:rPr>
        <w:t xml:space="preserve">  </w:t>
      </w:r>
      <w:r w:rsidR="00FA2565" w:rsidRPr="00663CE3">
        <w:rPr>
          <w:rFonts w:ascii="Arial" w:hAnsi="Arial" w:cs="Arial"/>
          <w:sz w:val="22"/>
          <w:szCs w:val="22"/>
        </w:rPr>
        <w:t>This work consists of installing the Traverse City Outlet Cover at the locations shown on the plans in accordance with section 403 of the Standard Specifications for Construction</w:t>
      </w:r>
      <w:r w:rsidR="00D62E41" w:rsidRPr="00663CE3">
        <w:rPr>
          <w:rFonts w:ascii="Arial" w:hAnsi="Arial" w:cs="Arial"/>
          <w:sz w:val="22"/>
          <w:szCs w:val="22"/>
        </w:rPr>
        <w:t xml:space="preserve"> and as specified herein</w:t>
      </w:r>
      <w:r w:rsidR="00FA2565" w:rsidRPr="00663CE3">
        <w:rPr>
          <w:rFonts w:ascii="Arial" w:hAnsi="Arial" w:cs="Arial"/>
          <w:sz w:val="22"/>
          <w:szCs w:val="22"/>
        </w:rPr>
        <w:t>.</w:t>
      </w:r>
    </w:p>
    <w:p w14:paraId="68E9212D" w14:textId="77777777" w:rsidR="00284162" w:rsidRPr="00663CE3" w:rsidRDefault="00284162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AAB841" w14:textId="2B8C7891" w:rsidR="00EB7C1A" w:rsidRPr="00663CE3" w:rsidRDefault="000E636E" w:rsidP="0022731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663CE3">
        <w:rPr>
          <w:rFonts w:ascii="Arial" w:hAnsi="Arial" w:cs="Arial"/>
          <w:b/>
          <w:sz w:val="22"/>
          <w:szCs w:val="22"/>
        </w:rPr>
        <w:t>b.</w:t>
      </w:r>
      <w:proofErr w:type="spellEnd"/>
      <w:r w:rsidR="00284162" w:rsidRPr="00663CE3">
        <w:rPr>
          <w:rFonts w:ascii="Arial" w:hAnsi="Arial" w:cs="Arial"/>
          <w:b/>
          <w:sz w:val="22"/>
          <w:szCs w:val="22"/>
        </w:rPr>
        <w:tab/>
      </w:r>
      <w:r w:rsidRPr="00663CE3">
        <w:rPr>
          <w:rFonts w:ascii="Arial" w:hAnsi="Arial" w:cs="Arial"/>
          <w:b/>
          <w:sz w:val="22"/>
          <w:szCs w:val="22"/>
        </w:rPr>
        <w:t>Materials</w:t>
      </w:r>
      <w:r w:rsidRPr="00663CE3">
        <w:rPr>
          <w:rFonts w:ascii="Arial" w:hAnsi="Arial" w:cs="Arial"/>
          <w:sz w:val="22"/>
          <w:szCs w:val="22"/>
        </w:rPr>
        <w:t>.</w:t>
      </w:r>
      <w:r w:rsidR="00A3099C" w:rsidRPr="00663CE3">
        <w:rPr>
          <w:rFonts w:ascii="Arial" w:hAnsi="Arial" w:cs="Arial"/>
          <w:sz w:val="22"/>
          <w:szCs w:val="22"/>
        </w:rPr>
        <w:t xml:space="preserve"> </w:t>
      </w:r>
      <w:r w:rsidR="00284162" w:rsidRPr="00663CE3">
        <w:rPr>
          <w:rFonts w:ascii="Arial" w:hAnsi="Arial" w:cs="Arial"/>
          <w:sz w:val="22"/>
          <w:szCs w:val="22"/>
        </w:rPr>
        <w:t xml:space="preserve"> </w:t>
      </w:r>
      <w:r w:rsidR="00663CE3">
        <w:rPr>
          <w:rFonts w:ascii="Arial" w:hAnsi="Arial" w:cs="Arial"/>
          <w:sz w:val="22"/>
          <w:szCs w:val="22"/>
        </w:rPr>
        <w:t>Furnish</w:t>
      </w:r>
      <w:r w:rsidR="00663CE3" w:rsidRPr="00663CE3">
        <w:rPr>
          <w:rFonts w:ascii="Arial" w:hAnsi="Arial" w:cs="Arial"/>
          <w:sz w:val="22"/>
          <w:szCs w:val="22"/>
        </w:rPr>
        <w:t xml:space="preserve"> </w:t>
      </w:r>
      <w:r w:rsidR="00FA2565" w:rsidRPr="00663CE3">
        <w:rPr>
          <w:rFonts w:ascii="Arial" w:hAnsi="Arial" w:cs="Arial"/>
          <w:sz w:val="22"/>
          <w:szCs w:val="22"/>
        </w:rPr>
        <w:t>materials in accordance with the following:</w:t>
      </w:r>
    </w:p>
    <w:p w14:paraId="3D186A7B" w14:textId="4AAC2491" w:rsidR="00FA2565" w:rsidRPr="00663CE3" w:rsidRDefault="00FA2565" w:rsidP="00FA256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903A07F" w14:textId="46FA27B8" w:rsidR="00FA2565" w:rsidRPr="00663CE3" w:rsidRDefault="00FA2565" w:rsidP="004F2E02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663CE3">
        <w:rPr>
          <w:rFonts w:ascii="Arial" w:hAnsi="Arial" w:cs="Arial"/>
          <w:bCs/>
          <w:sz w:val="22"/>
          <w:szCs w:val="22"/>
        </w:rPr>
        <w:t>Traverse City Outlet Cover</w:t>
      </w:r>
      <w:r w:rsidR="00663CE3">
        <w:rPr>
          <w:rFonts w:ascii="Arial" w:hAnsi="Arial" w:cs="Arial"/>
          <w:bCs/>
          <w:sz w:val="22"/>
          <w:szCs w:val="22"/>
        </w:rPr>
        <w:tab/>
      </w:r>
      <w:r w:rsidRPr="00663CE3">
        <w:rPr>
          <w:rFonts w:ascii="Arial" w:hAnsi="Arial" w:cs="Arial"/>
          <w:bCs/>
          <w:sz w:val="22"/>
          <w:szCs w:val="22"/>
        </w:rPr>
        <w:t>Traverse City Standard Plans II-42A</w:t>
      </w:r>
    </w:p>
    <w:p w14:paraId="0AB00C8D" w14:textId="77777777" w:rsidR="00284162" w:rsidRPr="00663CE3" w:rsidRDefault="00284162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3FF3E48" w14:textId="05D29DE8" w:rsidR="00C04EED" w:rsidRPr="00663CE3" w:rsidRDefault="00CC5B7B" w:rsidP="00C04EED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663CE3">
        <w:rPr>
          <w:rFonts w:ascii="Arial" w:hAnsi="Arial" w:cs="Arial"/>
          <w:b/>
          <w:bCs/>
          <w:sz w:val="22"/>
          <w:szCs w:val="22"/>
        </w:rPr>
        <w:t>c</w:t>
      </w:r>
      <w:r w:rsidR="00284162" w:rsidRPr="00663CE3">
        <w:rPr>
          <w:rFonts w:ascii="Arial" w:hAnsi="Arial" w:cs="Arial"/>
          <w:b/>
          <w:bCs/>
          <w:sz w:val="22"/>
          <w:szCs w:val="22"/>
        </w:rPr>
        <w:t>.</w:t>
      </w:r>
      <w:r w:rsidR="00284162" w:rsidRPr="00663CE3">
        <w:rPr>
          <w:rFonts w:ascii="Arial" w:hAnsi="Arial" w:cs="Arial"/>
          <w:b/>
          <w:bCs/>
          <w:sz w:val="22"/>
          <w:szCs w:val="22"/>
        </w:rPr>
        <w:tab/>
      </w:r>
      <w:r w:rsidRPr="00663CE3">
        <w:rPr>
          <w:rFonts w:ascii="Arial" w:hAnsi="Arial" w:cs="Arial"/>
          <w:b/>
          <w:bCs/>
          <w:sz w:val="22"/>
          <w:szCs w:val="22"/>
        </w:rPr>
        <w:t>Construction</w:t>
      </w:r>
      <w:r w:rsidR="00A3099C" w:rsidRPr="00663CE3">
        <w:rPr>
          <w:rFonts w:ascii="Arial" w:hAnsi="Arial" w:cs="Arial"/>
          <w:b/>
          <w:bCs/>
          <w:sz w:val="22"/>
          <w:szCs w:val="22"/>
        </w:rPr>
        <w:t>.</w:t>
      </w:r>
      <w:r w:rsidR="00A3099C" w:rsidRPr="00663CE3">
        <w:rPr>
          <w:rFonts w:ascii="Arial" w:hAnsi="Arial" w:cs="Arial"/>
          <w:bCs/>
          <w:sz w:val="22"/>
          <w:szCs w:val="22"/>
        </w:rPr>
        <w:t xml:space="preserve"> </w:t>
      </w:r>
      <w:r w:rsidR="00284162" w:rsidRPr="00663CE3">
        <w:rPr>
          <w:rFonts w:ascii="Arial" w:hAnsi="Arial" w:cs="Arial"/>
          <w:bCs/>
          <w:sz w:val="22"/>
          <w:szCs w:val="22"/>
        </w:rPr>
        <w:t xml:space="preserve"> </w:t>
      </w:r>
      <w:r w:rsidR="00C04EED" w:rsidRPr="00663CE3">
        <w:rPr>
          <w:rFonts w:ascii="Arial" w:hAnsi="Arial" w:cs="Arial"/>
          <w:bCs/>
          <w:sz w:val="22"/>
          <w:szCs w:val="22"/>
        </w:rPr>
        <w:t>Install drainage structure and Traverse City Outlet Cover as shown on the plans and the details for this pay item.</w:t>
      </w:r>
    </w:p>
    <w:p w14:paraId="3C866E32" w14:textId="77777777" w:rsidR="00C04EED" w:rsidRPr="00663CE3" w:rsidRDefault="00C04EED" w:rsidP="007A069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9A56F53" w14:textId="77777777" w:rsidR="000E636E" w:rsidRPr="00663CE3" w:rsidRDefault="000E636E" w:rsidP="0022731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663CE3">
        <w:rPr>
          <w:rFonts w:ascii="Arial" w:hAnsi="Arial" w:cs="Arial"/>
          <w:b/>
          <w:bCs/>
          <w:sz w:val="22"/>
          <w:szCs w:val="22"/>
        </w:rPr>
        <w:t>d</w:t>
      </w:r>
      <w:r w:rsidR="00284162" w:rsidRPr="00663CE3">
        <w:rPr>
          <w:rFonts w:ascii="Arial" w:hAnsi="Arial" w:cs="Arial"/>
          <w:b/>
          <w:bCs/>
          <w:sz w:val="22"/>
          <w:szCs w:val="22"/>
        </w:rPr>
        <w:t>.</w:t>
      </w:r>
      <w:r w:rsidR="00284162" w:rsidRPr="00663CE3">
        <w:rPr>
          <w:rFonts w:ascii="Arial" w:hAnsi="Arial" w:cs="Arial"/>
          <w:b/>
          <w:bCs/>
          <w:sz w:val="22"/>
          <w:szCs w:val="22"/>
        </w:rPr>
        <w:tab/>
      </w:r>
      <w:r w:rsidRPr="00663CE3">
        <w:rPr>
          <w:rFonts w:ascii="Arial" w:hAnsi="Arial" w:cs="Arial"/>
          <w:b/>
          <w:bCs/>
          <w:sz w:val="22"/>
          <w:szCs w:val="22"/>
        </w:rPr>
        <w:t>Measurement and Payment</w:t>
      </w:r>
      <w:r w:rsidR="0057591A" w:rsidRPr="00663CE3">
        <w:rPr>
          <w:rFonts w:ascii="Arial" w:hAnsi="Arial" w:cs="Arial"/>
          <w:b/>
          <w:bCs/>
          <w:sz w:val="22"/>
          <w:szCs w:val="22"/>
        </w:rPr>
        <w:t>.</w:t>
      </w:r>
      <w:r w:rsidR="0057591A" w:rsidRPr="00663CE3">
        <w:rPr>
          <w:rFonts w:ascii="Arial" w:hAnsi="Arial" w:cs="Arial"/>
          <w:bCs/>
          <w:sz w:val="22"/>
          <w:szCs w:val="22"/>
        </w:rPr>
        <w:t xml:space="preserve"> </w:t>
      </w:r>
      <w:r w:rsidR="00284162" w:rsidRPr="00663CE3">
        <w:rPr>
          <w:rFonts w:ascii="Arial" w:hAnsi="Arial" w:cs="Arial"/>
          <w:bCs/>
          <w:sz w:val="22"/>
          <w:szCs w:val="22"/>
        </w:rPr>
        <w:t xml:space="preserve"> </w:t>
      </w:r>
      <w:r w:rsidR="0057591A" w:rsidRPr="00663CE3">
        <w:rPr>
          <w:rFonts w:ascii="Arial" w:hAnsi="Arial" w:cs="Arial"/>
          <w:sz w:val="22"/>
          <w:szCs w:val="22"/>
        </w:rPr>
        <w:t xml:space="preserve">The </w:t>
      </w:r>
      <w:r w:rsidR="0057591A" w:rsidRPr="00663CE3">
        <w:rPr>
          <w:rFonts w:ascii="Arial" w:hAnsi="Arial" w:cs="Arial"/>
          <w:bCs/>
          <w:sz w:val="22"/>
          <w:szCs w:val="22"/>
        </w:rPr>
        <w:t>completed</w:t>
      </w:r>
      <w:r w:rsidR="0057591A" w:rsidRPr="00663CE3">
        <w:rPr>
          <w:rFonts w:ascii="Arial" w:hAnsi="Arial" w:cs="Arial"/>
          <w:sz w:val="22"/>
          <w:szCs w:val="22"/>
        </w:rPr>
        <w:t xml:space="preserve"> work</w:t>
      </w:r>
      <w:r w:rsidR="00284162" w:rsidRPr="00663CE3">
        <w:rPr>
          <w:rFonts w:ascii="Arial" w:hAnsi="Arial" w:cs="Arial"/>
          <w:sz w:val="22"/>
          <w:szCs w:val="22"/>
        </w:rPr>
        <w:t xml:space="preserve">, as described, </w:t>
      </w:r>
      <w:r w:rsidR="0057591A" w:rsidRPr="00663CE3">
        <w:rPr>
          <w:rFonts w:ascii="Arial" w:hAnsi="Arial" w:cs="Arial"/>
          <w:sz w:val="22"/>
          <w:szCs w:val="22"/>
        </w:rPr>
        <w:t>will be</w:t>
      </w:r>
      <w:r w:rsidR="00284162" w:rsidRPr="00663CE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4162" w:rsidRPr="00663CE3">
        <w:rPr>
          <w:rFonts w:ascii="Arial" w:hAnsi="Arial" w:cs="Arial"/>
          <w:sz w:val="22"/>
          <w:szCs w:val="22"/>
        </w:rPr>
        <w:t>measured</w:t>
      </w:r>
      <w:proofErr w:type="gramEnd"/>
      <w:r w:rsidR="00284162" w:rsidRPr="00663CE3">
        <w:rPr>
          <w:rFonts w:ascii="Arial" w:hAnsi="Arial" w:cs="Arial"/>
          <w:sz w:val="22"/>
          <w:szCs w:val="22"/>
        </w:rPr>
        <w:t xml:space="preserve"> and</w:t>
      </w:r>
      <w:r w:rsidR="0057591A" w:rsidRPr="00663CE3">
        <w:rPr>
          <w:rFonts w:ascii="Arial" w:hAnsi="Arial" w:cs="Arial"/>
          <w:sz w:val="22"/>
          <w:szCs w:val="22"/>
        </w:rPr>
        <w:t xml:space="preserve"> paid for at the contract unit price </w:t>
      </w:r>
      <w:r w:rsidR="00284162" w:rsidRPr="00663CE3">
        <w:rPr>
          <w:rFonts w:ascii="Arial" w:hAnsi="Arial" w:cs="Arial"/>
          <w:sz w:val="22"/>
          <w:szCs w:val="22"/>
        </w:rPr>
        <w:t>using</w:t>
      </w:r>
      <w:r w:rsidR="0057591A" w:rsidRPr="00663CE3">
        <w:rPr>
          <w:rFonts w:ascii="Arial" w:hAnsi="Arial" w:cs="Arial"/>
          <w:sz w:val="22"/>
          <w:szCs w:val="22"/>
        </w:rPr>
        <w:t xml:space="preserve"> the following </w:t>
      </w:r>
      <w:r w:rsidR="005A0107" w:rsidRPr="00663CE3">
        <w:rPr>
          <w:rFonts w:ascii="Arial" w:hAnsi="Arial" w:cs="Arial"/>
          <w:sz w:val="22"/>
          <w:szCs w:val="22"/>
        </w:rPr>
        <w:t>pay item:</w:t>
      </w:r>
    </w:p>
    <w:p w14:paraId="2AAC8192" w14:textId="77777777" w:rsidR="00284162" w:rsidRPr="00663CE3" w:rsidRDefault="00284162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6F37D48" w14:textId="33AC7037" w:rsidR="000E636E" w:rsidRPr="004F2E02" w:rsidRDefault="000E636E" w:rsidP="0022731D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63CE3">
        <w:rPr>
          <w:rFonts w:ascii="Arial" w:hAnsi="Arial" w:cs="Arial"/>
          <w:b/>
          <w:sz w:val="22"/>
          <w:szCs w:val="22"/>
          <w:lang w:val="en-CA"/>
        </w:rPr>
        <w:fldChar w:fldCharType="begin"/>
      </w:r>
      <w:r w:rsidRPr="00663CE3">
        <w:rPr>
          <w:rFonts w:ascii="Arial" w:hAnsi="Arial" w:cs="Arial"/>
          <w:b/>
          <w:sz w:val="22"/>
          <w:szCs w:val="22"/>
          <w:lang w:val="en-CA"/>
        </w:rPr>
        <w:instrText xml:space="preserve"> SEQ CHAPTER \h \r 1</w:instrText>
      </w:r>
      <w:r w:rsidRPr="00663CE3">
        <w:rPr>
          <w:rFonts w:ascii="Arial" w:hAnsi="Arial" w:cs="Arial"/>
          <w:b/>
          <w:sz w:val="22"/>
          <w:szCs w:val="22"/>
          <w:lang w:val="en-CA"/>
        </w:rPr>
        <w:fldChar w:fldCharType="end"/>
      </w:r>
      <w:r w:rsidR="005A0107" w:rsidRPr="00663CE3">
        <w:rPr>
          <w:rFonts w:ascii="Arial" w:hAnsi="Arial" w:cs="Arial"/>
          <w:b/>
          <w:sz w:val="22"/>
          <w:szCs w:val="22"/>
          <w:lang w:val="en-CA"/>
        </w:rPr>
        <w:t>Pay Item</w:t>
      </w:r>
      <w:r w:rsidRPr="00663CE3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3619F252" w14:textId="77777777" w:rsidR="00284162" w:rsidRPr="00663CE3" w:rsidRDefault="00284162" w:rsidP="0022731D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1C72125A" w14:textId="7987B896" w:rsidR="009F432D" w:rsidRPr="00663CE3" w:rsidRDefault="00C04EED" w:rsidP="0022731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63CE3">
        <w:rPr>
          <w:rFonts w:ascii="Arial" w:hAnsi="Arial" w:cs="Arial"/>
          <w:sz w:val="22"/>
          <w:szCs w:val="22"/>
        </w:rPr>
        <w:t>Traverse City Outlet Cover</w:t>
      </w:r>
      <w:r w:rsidR="009F432D" w:rsidRPr="00663CE3">
        <w:rPr>
          <w:rFonts w:ascii="Arial" w:hAnsi="Arial" w:cs="Arial"/>
          <w:sz w:val="22"/>
          <w:szCs w:val="22"/>
        </w:rPr>
        <w:tab/>
      </w:r>
      <w:r w:rsidR="00BD43B5" w:rsidRPr="00663CE3">
        <w:rPr>
          <w:rFonts w:ascii="Arial" w:hAnsi="Arial" w:cs="Arial"/>
          <w:sz w:val="22"/>
          <w:szCs w:val="22"/>
        </w:rPr>
        <w:t>Each</w:t>
      </w:r>
    </w:p>
    <w:p w14:paraId="33F81766" w14:textId="78D26283" w:rsidR="00D62E41" w:rsidRPr="00663CE3" w:rsidRDefault="00D62E41" w:rsidP="00D62E41">
      <w:pPr>
        <w:widowControl w:val="0"/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7B223662" w14:textId="77CF6131" w:rsidR="008F71B4" w:rsidRPr="00663CE3" w:rsidRDefault="00D62E41" w:rsidP="004F2E02">
      <w:pPr>
        <w:widowControl w:val="0"/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63CE3">
        <w:rPr>
          <w:rFonts w:ascii="Arial" w:hAnsi="Arial" w:cs="Arial"/>
          <w:sz w:val="22"/>
          <w:szCs w:val="22"/>
        </w:rPr>
        <w:t>Drainage structures will be paid for separately.</w:t>
      </w:r>
    </w:p>
    <w:sectPr w:rsidR="008F71B4" w:rsidRPr="00663CE3" w:rsidSect="00DA2185"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56C9" w14:textId="77777777" w:rsidR="00326988" w:rsidRDefault="00326988">
      <w:r>
        <w:separator/>
      </w:r>
    </w:p>
  </w:endnote>
  <w:endnote w:type="continuationSeparator" w:id="0">
    <w:p w14:paraId="035BDBB3" w14:textId="77777777" w:rsidR="00326988" w:rsidRDefault="0032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402D" w14:textId="77777777" w:rsidR="00326988" w:rsidRDefault="00326988">
      <w:r>
        <w:separator/>
      </w:r>
    </w:p>
  </w:footnote>
  <w:footnote w:type="continuationSeparator" w:id="0">
    <w:p w14:paraId="4A04B835" w14:textId="77777777" w:rsidR="00326988" w:rsidRDefault="0032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9714" w14:textId="185A4F67" w:rsidR="003B344A" w:rsidRPr="0022731D" w:rsidRDefault="0042072A" w:rsidP="004F2E02">
    <w:pPr>
      <w:widowControl w:val="0"/>
      <w:jc w:val="right"/>
      <w:rPr>
        <w:rFonts w:ascii="Arial" w:hAnsi="Arial" w:cs="Arial"/>
      </w:rPr>
    </w:pPr>
    <w:r w:rsidRPr="0022731D">
      <w:rPr>
        <w:rFonts w:ascii="Arial" w:hAnsi="Arial" w:cs="Arial"/>
      </w:rPr>
      <w:t>2</w:t>
    </w:r>
    <w:r w:rsidR="00C15FD7" w:rsidRPr="0022731D">
      <w:rPr>
        <w:rFonts w:ascii="Arial" w:hAnsi="Arial" w:cs="Arial"/>
      </w:rPr>
      <w:t>0</w:t>
    </w:r>
    <w:r w:rsidR="00DA2185">
      <w:rPr>
        <w:rFonts w:ascii="Arial" w:hAnsi="Arial" w:cs="Arial"/>
      </w:rPr>
      <w:t>R</w:t>
    </w:r>
    <w:r w:rsidR="003B344A" w:rsidRPr="0022731D">
      <w:rPr>
        <w:rFonts w:ascii="Arial" w:hAnsi="Arial" w:cs="Arial"/>
      </w:rPr>
      <w:t>D403(</w:t>
    </w:r>
    <w:r w:rsidR="004F2E02">
      <w:rPr>
        <w:rFonts w:ascii="Arial" w:hAnsi="Arial" w:cs="Arial"/>
      </w:rPr>
      <w:t>C555</w:t>
    </w:r>
    <w:r w:rsidR="003B344A" w:rsidRPr="0022731D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1170"/>
        </w:tabs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pStyle w:val="Quick10"/>
      <w:lvlText w:val="%1)"/>
      <w:lvlJc w:val="left"/>
      <w:pPr>
        <w:tabs>
          <w:tab w:val="num" w:pos="1620"/>
        </w:tabs>
      </w:pPr>
    </w:lvl>
  </w:abstractNum>
  <w:abstractNum w:abstractNumId="3" w15:restartNumberingAfterBreak="0">
    <w:nsid w:val="00992CAC"/>
    <w:multiLevelType w:val="hybridMultilevel"/>
    <w:tmpl w:val="CF847B62"/>
    <w:lvl w:ilvl="0" w:tplc="00E466A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3203D0"/>
    <w:multiLevelType w:val="hybridMultilevel"/>
    <w:tmpl w:val="228A536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F4A90"/>
    <w:multiLevelType w:val="hybridMultilevel"/>
    <w:tmpl w:val="9FC85E62"/>
    <w:lvl w:ilvl="0" w:tplc="F2646D1C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C58C269E">
      <w:start w:val="1"/>
      <w:numFmt w:val="decimal"/>
      <w:lvlText w:val="%2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2C983B42">
      <w:start w:val="1"/>
      <w:numFmt w:val="decimal"/>
      <w:lvlText w:val="%3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3" w:tplc="2B4EB84C">
      <w:start w:val="6"/>
      <w:numFmt w:val="lowerLetter"/>
      <w:lvlText w:val="%4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6" w15:restartNumberingAfterBreak="0">
    <w:nsid w:val="118C4852"/>
    <w:multiLevelType w:val="multilevel"/>
    <w:tmpl w:val="1132F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7560" w:hanging="108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8640" w:hanging="108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720" w:hanging="1080"/>
      </w:pPr>
      <w:rPr>
        <w:rFonts w:hint="default"/>
      </w:rPr>
    </w:lvl>
  </w:abstractNum>
  <w:abstractNum w:abstractNumId="7" w15:restartNumberingAfterBreak="0">
    <w:nsid w:val="1B024713"/>
    <w:multiLevelType w:val="hybridMultilevel"/>
    <w:tmpl w:val="2C02947A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F2646D1C">
      <w:start w:val="1"/>
      <w:numFmt w:val="upperLetter"/>
      <w:lvlText w:val="%2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2" w:tplc="9CD4F19C">
      <w:start w:val="3"/>
      <w:numFmt w:val="lowerLetter"/>
      <w:lvlText w:val="%3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8" w15:restartNumberingAfterBreak="0">
    <w:nsid w:val="1BA07B8A"/>
    <w:multiLevelType w:val="multilevel"/>
    <w:tmpl w:val="29FA9EA2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9" w15:restartNumberingAfterBreak="0">
    <w:nsid w:val="1DA505FB"/>
    <w:multiLevelType w:val="hybridMultilevel"/>
    <w:tmpl w:val="406862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13B28"/>
    <w:multiLevelType w:val="hybridMultilevel"/>
    <w:tmpl w:val="0F8CEB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176BA"/>
    <w:multiLevelType w:val="hybridMultilevel"/>
    <w:tmpl w:val="03401A26"/>
    <w:lvl w:ilvl="0" w:tplc="93DA9D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45983"/>
    <w:multiLevelType w:val="multilevel"/>
    <w:tmpl w:val="82F67E58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>
      <w:start w:val="1"/>
      <w:numFmt w:val="lowerLetter"/>
      <w:lvlText w:val="(%2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3" w15:restartNumberingAfterBreak="0">
    <w:nsid w:val="2599163A"/>
    <w:multiLevelType w:val="hybridMultilevel"/>
    <w:tmpl w:val="F856A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128A7"/>
    <w:multiLevelType w:val="hybridMultilevel"/>
    <w:tmpl w:val="8B1071C6"/>
    <w:lvl w:ilvl="0" w:tplc="F2646D1C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C6AF0"/>
    <w:multiLevelType w:val="hybridMultilevel"/>
    <w:tmpl w:val="2D1E1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11337A"/>
    <w:multiLevelType w:val="hybridMultilevel"/>
    <w:tmpl w:val="229E8164"/>
    <w:lvl w:ilvl="0" w:tplc="3EE8B05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F51274"/>
    <w:multiLevelType w:val="hybridMultilevel"/>
    <w:tmpl w:val="85FA3090"/>
    <w:lvl w:ilvl="0" w:tplc="F496ABA6">
      <w:start w:val="1"/>
      <w:numFmt w:val="lowerLetter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8" w15:restartNumberingAfterBreak="0">
    <w:nsid w:val="3D355B26"/>
    <w:multiLevelType w:val="multilevel"/>
    <w:tmpl w:val="82F67E58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>
      <w:start w:val="1"/>
      <w:numFmt w:val="lowerLetter"/>
      <w:lvlText w:val="(%2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9" w15:restartNumberingAfterBreak="0">
    <w:nsid w:val="3EE76CED"/>
    <w:multiLevelType w:val="hybridMultilevel"/>
    <w:tmpl w:val="B7DAA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CE57C6"/>
    <w:multiLevelType w:val="hybridMultilevel"/>
    <w:tmpl w:val="186896E8"/>
    <w:lvl w:ilvl="0" w:tplc="15F6E70C">
      <w:start w:val="1"/>
      <w:numFmt w:val="lowerLetter"/>
      <w:lvlText w:val="(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5562EC"/>
    <w:multiLevelType w:val="hybridMultilevel"/>
    <w:tmpl w:val="EE3E4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CB03F3"/>
    <w:multiLevelType w:val="hybridMultilevel"/>
    <w:tmpl w:val="54386C9C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3" w15:restartNumberingAfterBreak="0">
    <w:nsid w:val="4E8C238D"/>
    <w:multiLevelType w:val="hybridMultilevel"/>
    <w:tmpl w:val="CB7CDB44"/>
    <w:lvl w:ilvl="0" w:tplc="3EE8B054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3E5A77"/>
    <w:multiLevelType w:val="hybridMultilevel"/>
    <w:tmpl w:val="C13CAA4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2F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52BF0"/>
    <w:multiLevelType w:val="multilevel"/>
    <w:tmpl w:val="D4462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BA3839"/>
    <w:multiLevelType w:val="hybridMultilevel"/>
    <w:tmpl w:val="82F67E58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15F6E70C">
      <w:start w:val="1"/>
      <w:numFmt w:val="lowerLetter"/>
      <w:lvlText w:val="(%2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7" w15:restartNumberingAfterBreak="0">
    <w:nsid w:val="54EE66DD"/>
    <w:multiLevelType w:val="hybridMultilevel"/>
    <w:tmpl w:val="B8DC7BC0"/>
    <w:lvl w:ilvl="0" w:tplc="E96A468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6CB7F9F"/>
    <w:multiLevelType w:val="hybridMultilevel"/>
    <w:tmpl w:val="A344FC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6A406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276A5B5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CA2C50"/>
    <w:multiLevelType w:val="hybridMultilevel"/>
    <w:tmpl w:val="65A62C68"/>
    <w:lvl w:ilvl="0" w:tplc="F2646D1C">
      <w:start w:val="1"/>
      <w:numFmt w:val="upp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0" w15:restartNumberingAfterBreak="0">
    <w:nsid w:val="5AE30FC1"/>
    <w:multiLevelType w:val="hybridMultilevel"/>
    <w:tmpl w:val="67F47AC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C5B86"/>
    <w:multiLevelType w:val="hybridMultilevel"/>
    <w:tmpl w:val="CCDA7F3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524DEE"/>
    <w:multiLevelType w:val="multilevel"/>
    <w:tmpl w:val="3CA26CE4"/>
    <w:lvl w:ilvl="0">
      <w:start w:val="1"/>
      <w:numFmt w:val="lowerRoman"/>
      <w:lvlText w:val="(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50A20"/>
    <w:multiLevelType w:val="hybridMultilevel"/>
    <w:tmpl w:val="CEAAC8B4"/>
    <w:lvl w:ilvl="0" w:tplc="6FF2EE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062E2"/>
    <w:multiLevelType w:val="hybridMultilevel"/>
    <w:tmpl w:val="99ACE98C"/>
    <w:lvl w:ilvl="0" w:tplc="BF3E47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765274"/>
    <w:multiLevelType w:val="hybridMultilevel"/>
    <w:tmpl w:val="F946A85C"/>
    <w:lvl w:ilvl="0" w:tplc="EC343EFE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6" w15:restartNumberingAfterBreak="0">
    <w:nsid w:val="73DD3980"/>
    <w:multiLevelType w:val="hybridMultilevel"/>
    <w:tmpl w:val="B90A62AA"/>
    <w:lvl w:ilvl="0" w:tplc="C0CE4484">
      <w:start w:val="1"/>
      <w:numFmt w:val="lowerRoman"/>
      <w:lvlText w:val="(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CE4484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3C6614"/>
    <w:multiLevelType w:val="hybridMultilevel"/>
    <w:tmpl w:val="208E4C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8C2B09"/>
    <w:multiLevelType w:val="hybridMultilevel"/>
    <w:tmpl w:val="52168940"/>
    <w:lvl w:ilvl="0" w:tplc="85F8E9A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E6E0382"/>
    <w:multiLevelType w:val="hybridMultilevel"/>
    <w:tmpl w:val="C0089430"/>
    <w:lvl w:ilvl="0" w:tplc="F2646D1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E8336CE"/>
    <w:multiLevelType w:val="multilevel"/>
    <w:tmpl w:val="7D0246A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 w16cid:durableId="1150092619">
    <w:abstractNumId w:val="34"/>
  </w:num>
  <w:num w:numId="2" w16cid:durableId="502162557">
    <w:abstractNumId w:val="15"/>
  </w:num>
  <w:num w:numId="3" w16cid:durableId="450173187">
    <w:abstractNumId w:val="37"/>
  </w:num>
  <w:num w:numId="4" w16cid:durableId="1757241314">
    <w:abstractNumId w:val="30"/>
  </w:num>
  <w:num w:numId="5" w16cid:durableId="1350638089">
    <w:abstractNumId w:val="21"/>
  </w:num>
  <w:num w:numId="6" w16cid:durableId="310141978">
    <w:abstractNumId w:val="10"/>
  </w:num>
  <w:num w:numId="7" w16cid:durableId="1202282044">
    <w:abstractNumId w:val="19"/>
  </w:num>
  <w:num w:numId="8" w16cid:durableId="662439629">
    <w:abstractNumId w:val="9"/>
  </w:num>
  <w:num w:numId="9" w16cid:durableId="1639843602">
    <w:abstractNumId w:val="33"/>
  </w:num>
  <w:num w:numId="10" w16cid:durableId="1427381880">
    <w:abstractNumId w:val="11"/>
  </w:num>
  <w:num w:numId="11" w16cid:durableId="1558586657">
    <w:abstractNumId w:val="24"/>
  </w:num>
  <w:num w:numId="12" w16cid:durableId="169223958">
    <w:abstractNumId w:val="4"/>
  </w:num>
  <w:num w:numId="13" w16cid:durableId="1863780233">
    <w:abstractNumId w:val="40"/>
  </w:num>
  <w:num w:numId="14" w16cid:durableId="2011761133">
    <w:abstractNumId w:val="3"/>
  </w:num>
  <w:num w:numId="15" w16cid:durableId="85072472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6" w16cid:durableId="1063330804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17" w16cid:durableId="1362129683">
    <w:abstractNumId w:val="2"/>
    <w:lvlOverride w:ilvl="0">
      <w:startOverride w:val="1"/>
      <w:lvl w:ilvl="0">
        <w:start w:val="1"/>
        <w:numFmt w:val="decimal"/>
        <w:pStyle w:val="Quick10"/>
        <w:lvlText w:val="%1)"/>
        <w:lvlJc w:val="left"/>
      </w:lvl>
    </w:lvlOverride>
  </w:num>
  <w:num w:numId="18" w16cid:durableId="1713580918">
    <w:abstractNumId w:val="38"/>
  </w:num>
  <w:num w:numId="19" w16cid:durableId="1930651203">
    <w:abstractNumId w:val="17"/>
  </w:num>
  <w:num w:numId="20" w16cid:durableId="946085546">
    <w:abstractNumId w:val="5"/>
  </w:num>
  <w:num w:numId="21" w16cid:durableId="880358689">
    <w:abstractNumId w:val="29"/>
  </w:num>
  <w:num w:numId="22" w16cid:durableId="1003388876">
    <w:abstractNumId w:val="39"/>
  </w:num>
  <w:num w:numId="23" w16cid:durableId="1497066788">
    <w:abstractNumId w:val="22"/>
  </w:num>
  <w:num w:numId="24" w16cid:durableId="164709947">
    <w:abstractNumId w:val="14"/>
  </w:num>
  <w:num w:numId="25" w16cid:durableId="1384140038">
    <w:abstractNumId w:val="26"/>
  </w:num>
  <w:num w:numId="26" w16cid:durableId="1606890251">
    <w:abstractNumId w:val="7"/>
  </w:num>
  <w:num w:numId="27" w16cid:durableId="349383013">
    <w:abstractNumId w:val="16"/>
  </w:num>
  <w:num w:numId="28" w16cid:durableId="1352099209">
    <w:abstractNumId w:val="31"/>
  </w:num>
  <w:num w:numId="29" w16cid:durableId="1827428812">
    <w:abstractNumId w:val="28"/>
  </w:num>
  <w:num w:numId="30" w16cid:durableId="1189441995">
    <w:abstractNumId w:val="35"/>
  </w:num>
  <w:num w:numId="31" w16cid:durableId="1901866356">
    <w:abstractNumId w:val="27"/>
  </w:num>
  <w:num w:numId="32" w16cid:durableId="352733008">
    <w:abstractNumId w:val="6"/>
  </w:num>
  <w:num w:numId="33" w16cid:durableId="1565410804">
    <w:abstractNumId w:val="13"/>
  </w:num>
  <w:num w:numId="34" w16cid:durableId="1586495506">
    <w:abstractNumId w:val="8"/>
  </w:num>
  <w:num w:numId="35" w16cid:durableId="490829021">
    <w:abstractNumId w:val="12"/>
  </w:num>
  <w:num w:numId="36" w16cid:durableId="958949526">
    <w:abstractNumId w:val="20"/>
  </w:num>
  <w:num w:numId="37" w16cid:durableId="1861770872">
    <w:abstractNumId w:val="18"/>
  </w:num>
  <w:num w:numId="38" w16cid:durableId="725185117">
    <w:abstractNumId w:val="36"/>
  </w:num>
  <w:num w:numId="39" w16cid:durableId="439228644">
    <w:abstractNumId w:val="32"/>
  </w:num>
  <w:num w:numId="40" w16cid:durableId="1318264243">
    <w:abstractNumId w:val="25"/>
  </w:num>
  <w:num w:numId="41" w16cid:durableId="11459701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66"/>
    <w:rsid w:val="00025CED"/>
    <w:rsid w:val="0002684F"/>
    <w:rsid w:val="00093E93"/>
    <w:rsid w:val="00096553"/>
    <w:rsid w:val="000A2329"/>
    <w:rsid w:val="000C44C8"/>
    <w:rsid w:val="000C6831"/>
    <w:rsid w:val="000E5D43"/>
    <w:rsid w:val="000E636E"/>
    <w:rsid w:val="00113D2C"/>
    <w:rsid w:val="00121D94"/>
    <w:rsid w:val="00121FF0"/>
    <w:rsid w:val="001222AF"/>
    <w:rsid w:val="001365E7"/>
    <w:rsid w:val="00175F78"/>
    <w:rsid w:val="001840D1"/>
    <w:rsid w:val="001A3DC4"/>
    <w:rsid w:val="001C2E2F"/>
    <w:rsid w:val="001D104C"/>
    <w:rsid w:val="001F0CC9"/>
    <w:rsid w:val="00211C75"/>
    <w:rsid w:val="00220F05"/>
    <w:rsid w:val="00225F4E"/>
    <w:rsid w:val="0022731D"/>
    <w:rsid w:val="00235BAD"/>
    <w:rsid w:val="0023726D"/>
    <w:rsid w:val="00254BE8"/>
    <w:rsid w:val="00267758"/>
    <w:rsid w:val="00274631"/>
    <w:rsid w:val="00275489"/>
    <w:rsid w:val="00284162"/>
    <w:rsid w:val="00296624"/>
    <w:rsid w:val="002A3F52"/>
    <w:rsid w:val="002C0EA4"/>
    <w:rsid w:val="002C5DEB"/>
    <w:rsid w:val="002C6DA4"/>
    <w:rsid w:val="002E7C9A"/>
    <w:rsid w:val="00326988"/>
    <w:rsid w:val="00331AAD"/>
    <w:rsid w:val="003332E3"/>
    <w:rsid w:val="00347F21"/>
    <w:rsid w:val="0035423C"/>
    <w:rsid w:val="003671C3"/>
    <w:rsid w:val="00370D01"/>
    <w:rsid w:val="0038013E"/>
    <w:rsid w:val="003B344A"/>
    <w:rsid w:val="003E0098"/>
    <w:rsid w:val="003E6690"/>
    <w:rsid w:val="00405C41"/>
    <w:rsid w:val="00410B72"/>
    <w:rsid w:val="0042072A"/>
    <w:rsid w:val="00437185"/>
    <w:rsid w:val="004418BC"/>
    <w:rsid w:val="00470798"/>
    <w:rsid w:val="00473894"/>
    <w:rsid w:val="004A65A7"/>
    <w:rsid w:val="004C41F6"/>
    <w:rsid w:val="004F2E02"/>
    <w:rsid w:val="00501068"/>
    <w:rsid w:val="00502508"/>
    <w:rsid w:val="0052030A"/>
    <w:rsid w:val="00523B59"/>
    <w:rsid w:val="00536401"/>
    <w:rsid w:val="0057591A"/>
    <w:rsid w:val="00590D2E"/>
    <w:rsid w:val="00595E37"/>
    <w:rsid w:val="005A0107"/>
    <w:rsid w:val="005A014D"/>
    <w:rsid w:val="005A46B5"/>
    <w:rsid w:val="005A5BAE"/>
    <w:rsid w:val="005B2588"/>
    <w:rsid w:val="005C14AE"/>
    <w:rsid w:val="005C5D7F"/>
    <w:rsid w:val="005D2E14"/>
    <w:rsid w:val="00607624"/>
    <w:rsid w:val="00631BCD"/>
    <w:rsid w:val="00636B16"/>
    <w:rsid w:val="00663CE3"/>
    <w:rsid w:val="00683D1D"/>
    <w:rsid w:val="006A0C13"/>
    <w:rsid w:val="006C30BB"/>
    <w:rsid w:val="006D1072"/>
    <w:rsid w:val="006F500B"/>
    <w:rsid w:val="007066C7"/>
    <w:rsid w:val="00706A17"/>
    <w:rsid w:val="0071265B"/>
    <w:rsid w:val="007205B4"/>
    <w:rsid w:val="0072676E"/>
    <w:rsid w:val="00735922"/>
    <w:rsid w:val="007441E8"/>
    <w:rsid w:val="0074428D"/>
    <w:rsid w:val="00753FAF"/>
    <w:rsid w:val="007559E9"/>
    <w:rsid w:val="00756675"/>
    <w:rsid w:val="0077480C"/>
    <w:rsid w:val="00776486"/>
    <w:rsid w:val="00784F96"/>
    <w:rsid w:val="00795552"/>
    <w:rsid w:val="007967A2"/>
    <w:rsid w:val="007A069E"/>
    <w:rsid w:val="007A7823"/>
    <w:rsid w:val="007D557A"/>
    <w:rsid w:val="007F0A92"/>
    <w:rsid w:val="007F61D4"/>
    <w:rsid w:val="00822EA9"/>
    <w:rsid w:val="00842BCA"/>
    <w:rsid w:val="00844366"/>
    <w:rsid w:val="00867C7D"/>
    <w:rsid w:val="008748D0"/>
    <w:rsid w:val="008751ED"/>
    <w:rsid w:val="00882415"/>
    <w:rsid w:val="008972A6"/>
    <w:rsid w:val="008B17D0"/>
    <w:rsid w:val="008F71B4"/>
    <w:rsid w:val="008F73B5"/>
    <w:rsid w:val="00911AAE"/>
    <w:rsid w:val="00936513"/>
    <w:rsid w:val="0093686F"/>
    <w:rsid w:val="009414D7"/>
    <w:rsid w:val="00941670"/>
    <w:rsid w:val="00941734"/>
    <w:rsid w:val="009473FB"/>
    <w:rsid w:val="009501FA"/>
    <w:rsid w:val="009665DC"/>
    <w:rsid w:val="009679F5"/>
    <w:rsid w:val="009765DA"/>
    <w:rsid w:val="00983957"/>
    <w:rsid w:val="009A1D49"/>
    <w:rsid w:val="009A36B8"/>
    <w:rsid w:val="009B63CB"/>
    <w:rsid w:val="009C727F"/>
    <w:rsid w:val="009D29DD"/>
    <w:rsid w:val="009D566C"/>
    <w:rsid w:val="009E230E"/>
    <w:rsid w:val="009E2F93"/>
    <w:rsid w:val="009F432D"/>
    <w:rsid w:val="009F5B03"/>
    <w:rsid w:val="00A01C55"/>
    <w:rsid w:val="00A12FD4"/>
    <w:rsid w:val="00A21B3B"/>
    <w:rsid w:val="00A24326"/>
    <w:rsid w:val="00A3099C"/>
    <w:rsid w:val="00A55EBC"/>
    <w:rsid w:val="00A561D7"/>
    <w:rsid w:val="00AA1E5B"/>
    <w:rsid w:val="00AC5BEB"/>
    <w:rsid w:val="00AD3C0D"/>
    <w:rsid w:val="00AF7640"/>
    <w:rsid w:val="00AF7D34"/>
    <w:rsid w:val="00B10D00"/>
    <w:rsid w:val="00B176BF"/>
    <w:rsid w:val="00B211C7"/>
    <w:rsid w:val="00B536D1"/>
    <w:rsid w:val="00B63C49"/>
    <w:rsid w:val="00B6739E"/>
    <w:rsid w:val="00BD43B5"/>
    <w:rsid w:val="00BD713D"/>
    <w:rsid w:val="00BE5ADB"/>
    <w:rsid w:val="00BF232C"/>
    <w:rsid w:val="00BF3A05"/>
    <w:rsid w:val="00C04EED"/>
    <w:rsid w:val="00C07BD3"/>
    <w:rsid w:val="00C07C3B"/>
    <w:rsid w:val="00C15FD7"/>
    <w:rsid w:val="00C30013"/>
    <w:rsid w:val="00C30C8F"/>
    <w:rsid w:val="00C419C0"/>
    <w:rsid w:val="00C44339"/>
    <w:rsid w:val="00C5372F"/>
    <w:rsid w:val="00C874BB"/>
    <w:rsid w:val="00CB7660"/>
    <w:rsid w:val="00CC5B7B"/>
    <w:rsid w:val="00D124B7"/>
    <w:rsid w:val="00D17439"/>
    <w:rsid w:val="00D223AC"/>
    <w:rsid w:val="00D27E25"/>
    <w:rsid w:val="00D3380A"/>
    <w:rsid w:val="00D36D62"/>
    <w:rsid w:val="00D62E41"/>
    <w:rsid w:val="00D64C0D"/>
    <w:rsid w:val="00D8496F"/>
    <w:rsid w:val="00DA2185"/>
    <w:rsid w:val="00DB36E1"/>
    <w:rsid w:val="00DE67C3"/>
    <w:rsid w:val="00DF30E0"/>
    <w:rsid w:val="00DF4834"/>
    <w:rsid w:val="00E16152"/>
    <w:rsid w:val="00E17794"/>
    <w:rsid w:val="00E25B0C"/>
    <w:rsid w:val="00E26965"/>
    <w:rsid w:val="00E3125F"/>
    <w:rsid w:val="00E3778A"/>
    <w:rsid w:val="00E47412"/>
    <w:rsid w:val="00E7036D"/>
    <w:rsid w:val="00EA028E"/>
    <w:rsid w:val="00EB3D0E"/>
    <w:rsid w:val="00EB55B5"/>
    <w:rsid w:val="00EB7C1A"/>
    <w:rsid w:val="00EC4544"/>
    <w:rsid w:val="00EF11B7"/>
    <w:rsid w:val="00EF2BAF"/>
    <w:rsid w:val="00F618E6"/>
    <w:rsid w:val="00F72459"/>
    <w:rsid w:val="00F72A33"/>
    <w:rsid w:val="00F87827"/>
    <w:rsid w:val="00F91A59"/>
    <w:rsid w:val="00FA2565"/>
    <w:rsid w:val="00FA3DCD"/>
    <w:rsid w:val="00F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4BF751"/>
  <w15:chartTrackingRefBased/>
  <w15:docId w15:val="{8106DFC3-DA01-476C-B23C-D381FD8D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1060"/>
        <w:tab w:val="left" w:pos="-720"/>
        <w:tab w:val="left" w:pos="0"/>
        <w:tab w:val="left" w:pos="720"/>
        <w:tab w:val="left" w:pos="1170"/>
        <w:tab w:val="left" w:pos="1620"/>
        <w:tab w:val="left" w:pos="2070"/>
        <w:tab w:val="left" w:pos="2520"/>
      </w:tabs>
      <w:outlineLvl w:val="3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widowControl w:val="0"/>
      <w:numPr>
        <w:numId w:val="15"/>
      </w:numPr>
      <w:autoSpaceDE w:val="0"/>
      <w:autoSpaceDN w:val="0"/>
      <w:adjustRightInd w:val="0"/>
      <w:ind w:left="720" w:hanging="720"/>
    </w:pPr>
    <w:rPr>
      <w:sz w:val="20"/>
    </w:rPr>
  </w:style>
  <w:style w:type="paragraph" w:customStyle="1" w:styleId="QuickA">
    <w:name w:val="Quick A."/>
    <w:basedOn w:val="Normal"/>
    <w:pPr>
      <w:widowControl w:val="0"/>
      <w:numPr>
        <w:numId w:val="16"/>
      </w:numPr>
      <w:autoSpaceDE w:val="0"/>
      <w:autoSpaceDN w:val="0"/>
      <w:adjustRightInd w:val="0"/>
      <w:ind w:left="1170" w:hanging="450"/>
    </w:pPr>
    <w:rPr>
      <w:sz w:val="20"/>
    </w:rPr>
  </w:style>
  <w:style w:type="paragraph" w:customStyle="1" w:styleId="Quick10">
    <w:name w:val="Quick 1)"/>
    <w:basedOn w:val="Normal"/>
    <w:pPr>
      <w:widowControl w:val="0"/>
      <w:numPr>
        <w:numId w:val="17"/>
      </w:numPr>
      <w:autoSpaceDE w:val="0"/>
      <w:autoSpaceDN w:val="0"/>
      <w:adjustRightInd w:val="0"/>
      <w:ind w:left="1620" w:hanging="450"/>
    </w:pPr>
    <w:rPr>
      <w:sz w:val="20"/>
    </w:rPr>
  </w:style>
  <w:style w:type="paragraph" w:styleId="Title">
    <w:name w:val="Title"/>
    <w:basedOn w:val="Normal"/>
    <w:qFormat/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paragraph" w:styleId="Subtitle">
    <w:name w:val="Subtitle"/>
    <w:basedOn w:val="Normal"/>
    <w:qFormat/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paragraph" w:customStyle="1" w:styleId="Level1">
    <w:name w:val="Level 1"/>
    <w:basedOn w:val="Normal"/>
    <w:pPr>
      <w:widowControl w:val="0"/>
      <w:tabs>
        <w:tab w:val="left" w:pos="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</w:tabs>
      <w:autoSpaceDE w:val="0"/>
      <w:autoSpaceDN w:val="0"/>
      <w:adjustRightInd w:val="0"/>
      <w:ind w:left="810" w:hanging="450"/>
    </w:pPr>
    <w:rPr>
      <w:rFonts w:ascii="Courier" w:hAnsi="Courier"/>
    </w:rPr>
  </w:style>
  <w:style w:type="paragraph" w:customStyle="1" w:styleId="Level2">
    <w:name w:val="Level 2"/>
    <w:pPr>
      <w:autoSpaceDE w:val="0"/>
      <w:autoSpaceDN w:val="0"/>
      <w:adjustRightInd w:val="0"/>
      <w:ind w:left="1440"/>
    </w:pPr>
    <w:rPr>
      <w:szCs w:val="24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1060"/>
        <w:tab w:val="left" w:pos="-720"/>
        <w:tab w:val="left" w:pos="0"/>
        <w:tab w:val="left" w:pos="720"/>
        <w:tab w:val="left" w:pos="1170"/>
        <w:tab w:val="left" w:pos="1620"/>
        <w:tab w:val="left" w:pos="2070"/>
        <w:tab w:val="left" w:pos="2520"/>
      </w:tabs>
      <w:ind w:left="720" w:hanging="720"/>
    </w:pPr>
    <w:rPr>
      <w:rFonts w:ascii="Arial" w:hAnsi="Arial" w:cs="Arial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tabs>
        <w:tab w:val="left" w:pos="-1060"/>
        <w:tab w:val="left" w:pos="-720"/>
        <w:tab w:val="left" w:pos="0"/>
        <w:tab w:val="left" w:pos="720"/>
        <w:tab w:val="left" w:pos="1080"/>
        <w:tab w:val="left" w:pos="1170"/>
        <w:tab w:val="left" w:pos="1620"/>
        <w:tab w:val="left" w:pos="2070"/>
        <w:tab w:val="left" w:pos="2520"/>
      </w:tabs>
      <w:ind w:left="1530" w:hanging="1170"/>
    </w:pPr>
    <w:rPr>
      <w:rFonts w:ascii="Arial" w:hAnsi="Arial" w:cs="Arial"/>
      <w:sz w:val="22"/>
      <w:szCs w:val="20"/>
    </w:rPr>
  </w:style>
  <w:style w:type="paragraph" w:styleId="BodyTextIndent3">
    <w:name w:val="Body Text Indent 3"/>
    <w:basedOn w:val="Normal"/>
    <w:pPr>
      <w:tabs>
        <w:tab w:val="left" w:pos="-1060"/>
        <w:tab w:val="left" w:pos="-720"/>
        <w:tab w:val="left" w:pos="0"/>
        <w:tab w:val="left" w:pos="360"/>
        <w:tab w:val="left" w:pos="1080"/>
        <w:tab w:val="left" w:pos="1170"/>
        <w:tab w:val="left" w:pos="1440"/>
        <w:tab w:val="left" w:pos="1620"/>
        <w:tab w:val="left" w:pos="2070"/>
        <w:tab w:val="left" w:pos="2520"/>
      </w:tabs>
      <w:ind w:left="1440" w:hanging="720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semiHidden/>
    <w:rsid w:val="001F0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559E9"/>
    <w:rPr>
      <w:sz w:val="16"/>
      <w:szCs w:val="16"/>
    </w:rPr>
  </w:style>
  <w:style w:type="paragraph" w:styleId="CommentText">
    <w:name w:val="annotation text"/>
    <w:basedOn w:val="Normal"/>
    <w:semiHidden/>
    <w:rsid w:val="007559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59E9"/>
    <w:rPr>
      <w:b/>
      <w:bCs/>
    </w:rPr>
  </w:style>
  <w:style w:type="paragraph" w:styleId="Revision">
    <w:name w:val="Revision"/>
    <w:hidden/>
    <w:uiPriority w:val="99"/>
    <w:semiHidden/>
    <w:rsid w:val="00FA2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2B50-5D53-486D-9F67-B2CE1617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Capital Consultants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Capital Consultants</dc:creator>
  <cp:keywords/>
  <dc:description/>
  <cp:lastModifiedBy>Pawelec, David B. (MDOT)</cp:lastModifiedBy>
  <cp:revision>7</cp:revision>
  <cp:lastPrinted>2021-06-18T17:42:00Z</cp:lastPrinted>
  <dcterms:created xsi:type="dcterms:W3CDTF">2022-10-19T15:21:00Z</dcterms:created>
  <dcterms:modified xsi:type="dcterms:W3CDTF">2022-10-21T17:08:00Z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2021-05-12T16:37:20Z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f47a64c5-cc14-4469-b678-5913e7fdfa64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