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914DD" w14:textId="77777777" w:rsidR="006B1BD7" w:rsidRPr="0081695F" w:rsidRDefault="006B1BD7" w:rsidP="00F1764D">
      <w:pPr>
        <w:jc w:val="center"/>
        <w:rPr>
          <w:rFonts w:ascii="Arial" w:hAnsi="Arial" w:cs="Arial"/>
        </w:rPr>
      </w:pPr>
      <w:r w:rsidRPr="0081695F">
        <w:rPr>
          <w:rFonts w:ascii="Arial" w:hAnsi="Arial" w:cs="Arial"/>
        </w:rPr>
        <w:t>MICHIGAN</w:t>
      </w:r>
    </w:p>
    <w:p w14:paraId="7D524D5B" w14:textId="77777777" w:rsidR="006B1BD7" w:rsidRPr="0081695F" w:rsidRDefault="006B1BD7" w:rsidP="00F1764D">
      <w:pPr>
        <w:jc w:val="center"/>
        <w:rPr>
          <w:rFonts w:ascii="Arial" w:hAnsi="Arial" w:cs="Arial"/>
        </w:rPr>
      </w:pPr>
      <w:r w:rsidRPr="0081695F">
        <w:rPr>
          <w:rFonts w:ascii="Arial" w:hAnsi="Arial" w:cs="Arial"/>
        </w:rPr>
        <w:t>DEPARTMENT OF TRANSPORTATION</w:t>
      </w:r>
    </w:p>
    <w:p w14:paraId="596E8BA0" w14:textId="77777777" w:rsidR="006B1BD7" w:rsidRPr="0081695F" w:rsidRDefault="006B1BD7" w:rsidP="00F1764D">
      <w:pPr>
        <w:jc w:val="center"/>
        <w:rPr>
          <w:rFonts w:ascii="Arial" w:hAnsi="Arial" w:cs="Arial"/>
        </w:rPr>
      </w:pPr>
    </w:p>
    <w:p w14:paraId="00EF64CD" w14:textId="77777777" w:rsidR="006B1BD7" w:rsidRPr="0081695F" w:rsidRDefault="006B1BD7" w:rsidP="00F1764D">
      <w:pPr>
        <w:jc w:val="center"/>
        <w:rPr>
          <w:rFonts w:ascii="Arial" w:hAnsi="Arial" w:cs="Arial"/>
        </w:rPr>
      </w:pPr>
      <w:r w:rsidRPr="0081695F">
        <w:rPr>
          <w:rFonts w:ascii="Arial" w:hAnsi="Arial" w:cs="Arial"/>
        </w:rPr>
        <w:t>SPECIAL PROVISION</w:t>
      </w:r>
    </w:p>
    <w:p w14:paraId="7AFAC09F" w14:textId="77777777" w:rsidR="006B1BD7" w:rsidRPr="0081695F" w:rsidRDefault="006B1BD7" w:rsidP="00F1764D">
      <w:pPr>
        <w:jc w:val="center"/>
        <w:rPr>
          <w:rFonts w:ascii="Arial" w:hAnsi="Arial" w:cs="Arial"/>
        </w:rPr>
      </w:pPr>
      <w:r w:rsidRPr="0081695F">
        <w:rPr>
          <w:rFonts w:ascii="Arial" w:hAnsi="Arial" w:cs="Arial"/>
        </w:rPr>
        <w:t>FOR</w:t>
      </w:r>
    </w:p>
    <w:p w14:paraId="00BC7DCA" w14:textId="77777777" w:rsidR="00FC2B19" w:rsidRPr="0081695F" w:rsidRDefault="00FC2B19" w:rsidP="00997785">
      <w:pPr>
        <w:autoSpaceDE/>
        <w:autoSpaceDN/>
        <w:adjustRightInd/>
        <w:jc w:val="center"/>
        <w:rPr>
          <w:rFonts w:ascii="Arial" w:eastAsia="Arial" w:hAnsi="Arial" w:cs="Arial"/>
        </w:rPr>
      </w:pPr>
      <w:r w:rsidRPr="001E11D0">
        <w:rPr>
          <w:rFonts w:ascii="Arial" w:eastAsia="Arial" w:hAnsi="Arial" w:cs="Arial"/>
          <w:b/>
          <w:bCs/>
        </w:rPr>
        <w:t>JOINT SEALA</w:t>
      </w:r>
      <w:r w:rsidRPr="0081695F">
        <w:rPr>
          <w:rFonts w:ascii="Arial" w:eastAsia="Arial" w:hAnsi="Arial" w:cs="Arial"/>
          <w:b/>
          <w:bCs/>
        </w:rPr>
        <w:t>NT</w:t>
      </w:r>
    </w:p>
    <w:p w14:paraId="5A326E4C" w14:textId="77777777" w:rsidR="006B1BD7" w:rsidRPr="0081695F" w:rsidRDefault="006B1BD7" w:rsidP="00997785">
      <w:pPr>
        <w:jc w:val="both"/>
        <w:rPr>
          <w:rFonts w:ascii="Arial" w:hAnsi="Arial" w:cs="Arial"/>
        </w:rPr>
      </w:pPr>
    </w:p>
    <w:p w14:paraId="5BBE3120" w14:textId="5EB2F67E" w:rsidR="006B1BD7" w:rsidRPr="0081695F" w:rsidRDefault="004E6BE7" w:rsidP="00997785">
      <w:pPr>
        <w:tabs>
          <w:tab w:val="center" w:pos="4680"/>
          <w:tab w:val="right" w:pos="9360"/>
        </w:tabs>
        <w:jc w:val="both"/>
        <w:rPr>
          <w:rFonts w:ascii="Arial" w:hAnsi="Arial" w:cs="Arial"/>
        </w:rPr>
      </w:pPr>
      <w:proofErr w:type="gramStart"/>
      <w:r w:rsidRPr="0081695F">
        <w:rPr>
          <w:rFonts w:ascii="Arial" w:hAnsi="Arial" w:cs="Arial"/>
        </w:rPr>
        <w:t>OAK:K</w:t>
      </w:r>
      <w:r w:rsidR="0081695F">
        <w:rPr>
          <w:rFonts w:ascii="Arial" w:hAnsi="Arial" w:cs="Arial"/>
        </w:rPr>
        <w:t>A</w:t>
      </w:r>
      <w:r w:rsidRPr="0081695F">
        <w:rPr>
          <w:rFonts w:ascii="Arial" w:hAnsi="Arial" w:cs="Arial"/>
        </w:rPr>
        <w:t>H</w:t>
      </w:r>
      <w:proofErr w:type="gramEnd"/>
      <w:r w:rsidR="006B1BD7" w:rsidRPr="0081695F">
        <w:rPr>
          <w:rFonts w:ascii="Arial" w:hAnsi="Arial" w:cs="Arial"/>
        </w:rPr>
        <w:tab/>
        <w:t xml:space="preserve">1 of </w:t>
      </w:r>
      <w:r w:rsidR="00FC2B19" w:rsidRPr="0081695F">
        <w:rPr>
          <w:rFonts w:ascii="Arial" w:hAnsi="Arial" w:cs="Arial"/>
        </w:rPr>
        <w:t>2</w:t>
      </w:r>
      <w:r w:rsidR="006B1BD7" w:rsidRPr="0081695F">
        <w:rPr>
          <w:rFonts w:ascii="Arial" w:hAnsi="Arial" w:cs="Arial"/>
        </w:rPr>
        <w:tab/>
        <w:t>APPR:</w:t>
      </w:r>
      <w:r w:rsidR="00F1764D" w:rsidRPr="0081695F">
        <w:rPr>
          <w:rFonts w:ascii="Arial" w:hAnsi="Arial" w:cs="Arial"/>
        </w:rPr>
        <w:t>ARB</w:t>
      </w:r>
      <w:r w:rsidR="006B1BD7" w:rsidRPr="0081695F">
        <w:rPr>
          <w:rFonts w:ascii="Arial" w:hAnsi="Arial" w:cs="Arial"/>
        </w:rPr>
        <w:t>:</w:t>
      </w:r>
      <w:r w:rsidR="00F1764D" w:rsidRPr="0081695F">
        <w:rPr>
          <w:rFonts w:ascii="Arial" w:hAnsi="Arial" w:cs="Arial"/>
        </w:rPr>
        <w:t>DBP</w:t>
      </w:r>
      <w:r w:rsidR="006B1BD7" w:rsidRPr="0081695F">
        <w:rPr>
          <w:rFonts w:ascii="Arial" w:hAnsi="Arial" w:cs="Arial"/>
        </w:rPr>
        <w:t>:</w:t>
      </w:r>
      <w:r w:rsidR="0081695F">
        <w:rPr>
          <w:rFonts w:ascii="Arial" w:hAnsi="Arial" w:cs="Arial"/>
        </w:rPr>
        <w:t>1</w:t>
      </w:r>
      <w:r w:rsidRPr="0081695F">
        <w:rPr>
          <w:rFonts w:ascii="Arial" w:hAnsi="Arial" w:cs="Arial"/>
        </w:rPr>
        <w:t>0-0</w:t>
      </w:r>
      <w:r w:rsidR="0081695F">
        <w:rPr>
          <w:rFonts w:ascii="Arial" w:hAnsi="Arial" w:cs="Arial"/>
        </w:rPr>
        <w:t>5</w:t>
      </w:r>
      <w:r w:rsidRPr="0081695F">
        <w:rPr>
          <w:rFonts w:ascii="Arial" w:hAnsi="Arial" w:cs="Arial"/>
        </w:rPr>
        <w:t>-21</w:t>
      </w:r>
    </w:p>
    <w:p w14:paraId="2A6F83ED" w14:textId="77777777" w:rsidR="006B1BD7" w:rsidRPr="0081695F" w:rsidRDefault="006B1BD7" w:rsidP="00997785">
      <w:pPr>
        <w:jc w:val="both"/>
        <w:rPr>
          <w:rFonts w:ascii="Arial" w:hAnsi="Arial" w:cs="Arial"/>
          <w:sz w:val="22"/>
          <w:szCs w:val="22"/>
        </w:rPr>
      </w:pPr>
    </w:p>
    <w:p w14:paraId="1324D2C6" w14:textId="3D081B6E" w:rsidR="006B1BD7" w:rsidRPr="0081695F" w:rsidRDefault="006B1BD7" w:rsidP="00997785">
      <w:pPr>
        <w:ind w:firstLine="360"/>
        <w:jc w:val="both"/>
        <w:rPr>
          <w:rFonts w:ascii="Arial" w:hAnsi="Arial" w:cs="Arial"/>
          <w:sz w:val="22"/>
          <w:szCs w:val="22"/>
        </w:rPr>
      </w:pPr>
      <w:r w:rsidRPr="0081695F">
        <w:rPr>
          <w:rFonts w:ascii="Arial" w:hAnsi="Arial" w:cs="Arial"/>
          <w:b/>
          <w:bCs/>
          <w:sz w:val="22"/>
          <w:szCs w:val="22"/>
        </w:rPr>
        <w:t>a.</w:t>
      </w:r>
      <w:r w:rsidRPr="0081695F">
        <w:rPr>
          <w:rFonts w:ascii="Arial" w:hAnsi="Arial" w:cs="Arial"/>
          <w:b/>
          <w:bCs/>
          <w:sz w:val="22"/>
          <w:szCs w:val="22"/>
        </w:rPr>
        <w:tab/>
        <w:t>Description.</w:t>
      </w:r>
      <w:r w:rsidRPr="0081695F">
        <w:rPr>
          <w:rFonts w:ascii="Arial" w:hAnsi="Arial" w:cs="Arial"/>
          <w:sz w:val="22"/>
          <w:szCs w:val="22"/>
        </w:rPr>
        <w:t xml:space="preserve">  </w:t>
      </w:r>
      <w:r w:rsidR="00FC2B19" w:rsidRPr="0081695F">
        <w:rPr>
          <w:rFonts w:ascii="Arial" w:hAnsi="Arial" w:cs="Arial"/>
          <w:sz w:val="22"/>
          <w:szCs w:val="22"/>
        </w:rPr>
        <w:t>This work consists of removing existing backer rod and sealant, cleaning joints, and installing sealant and backer r</w:t>
      </w:r>
      <w:r w:rsidR="00136778" w:rsidRPr="0081695F">
        <w:rPr>
          <w:rFonts w:ascii="Arial" w:hAnsi="Arial" w:cs="Arial"/>
          <w:sz w:val="22"/>
          <w:szCs w:val="22"/>
        </w:rPr>
        <w:t xml:space="preserve">od in </w:t>
      </w:r>
      <w:r w:rsidR="00203001" w:rsidRPr="0081695F">
        <w:rPr>
          <w:rFonts w:ascii="Arial" w:hAnsi="Arial" w:cs="Arial"/>
          <w:sz w:val="22"/>
          <w:szCs w:val="22"/>
        </w:rPr>
        <w:t xml:space="preserve">horizontal and </w:t>
      </w:r>
      <w:r w:rsidR="00136778" w:rsidRPr="0081695F">
        <w:rPr>
          <w:rFonts w:ascii="Arial" w:hAnsi="Arial" w:cs="Arial"/>
          <w:sz w:val="22"/>
          <w:szCs w:val="22"/>
        </w:rPr>
        <w:t xml:space="preserve">vertical joints as shown </w:t>
      </w:r>
      <w:r w:rsidR="00F1764D" w:rsidRPr="0081695F">
        <w:rPr>
          <w:rFonts w:ascii="Arial" w:hAnsi="Arial" w:cs="Arial"/>
          <w:sz w:val="22"/>
          <w:szCs w:val="22"/>
        </w:rPr>
        <w:t xml:space="preserve">on </w:t>
      </w:r>
      <w:r w:rsidR="00136778" w:rsidRPr="0081695F">
        <w:rPr>
          <w:rFonts w:ascii="Arial" w:hAnsi="Arial" w:cs="Arial"/>
          <w:sz w:val="22"/>
          <w:szCs w:val="22"/>
        </w:rPr>
        <w:t>the plans and as specified herein.</w:t>
      </w:r>
    </w:p>
    <w:p w14:paraId="06B6A7D6" w14:textId="77777777" w:rsidR="006B1BD7" w:rsidRPr="0081695F" w:rsidRDefault="006B1BD7" w:rsidP="00997785">
      <w:pPr>
        <w:jc w:val="both"/>
        <w:rPr>
          <w:rFonts w:ascii="Arial" w:hAnsi="Arial" w:cs="Arial"/>
          <w:bCs/>
          <w:sz w:val="22"/>
          <w:szCs w:val="22"/>
        </w:rPr>
      </w:pPr>
    </w:p>
    <w:p w14:paraId="28516F2C" w14:textId="7B111789" w:rsidR="00FC2B19" w:rsidRPr="0081695F" w:rsidRDefault="006B1BD7" w:rsidP="00997785">
      <w:pPr>
        <w:ind w:firstLine="360"/>
        <w:jc w:val="both"/>
        <w:rPr>
          <w:rFonts w:ascii="Arial" w:hAnsi="Arial" w:cs="Arial"/>
          <w:sz w:val="22"/>
          <w:szCs w:val="22"/>
        </w:rPr>
      </w:pPr>
      <w:r w:rsidRPr="0081695F">
        <w:rPr>
          <w:rFonts w:ascii="Arial" w:hAnsi="Arial" w:cs="Arial"/>
          <w:b/>
          <w:bCs/>
          <w:sz w:val="22"/>
          <w:szCs w:val="22"/>
        </w:rPr>
        <w:t>b.</w:t>
      </w:r>
      <w:r w:rsidRPr="0081695F">
        <w:rPr>
          <w:rFonts w:ascii="Arial" w:hAnsi="Arial" w:cs="Arial"/>
          <w:b/>
          <w:bCs/>
          <w:sz w:val="22"/>
          <w:szCs w:val="22"/>
        </w:rPr>
        <w:tab/>
        <w:t>Materials.</w:t>
      </w:r>
      <w:r w:rsidR="00FC2B19" w:rsidRPr="0081695F">
        <w:rPr>
          <w:rFonts w:ascii="Arial" w:hAnsi="Arial" w:cs="Arial"/>
          <w:sz w:val="22"/>
          <w:szCs w:val="22"/>
        </w:rPr>
        <w:t xml:space="preserve">  </w:t>
      </w:r>
      <w:r w:rsidR="0081695F">
        <w:rPr>
          <w:rFonts w:ascii="Arial" w:hAnsi="Arial" w:cs="Arial"/>
          <w:sz w:val="22"/>
          <w:szCs w:val="22"/>
        </w:rPr>
        <w:t>Furnish</w:t>
      </w:r>
      <w:r w:rsidR="0081695F" w:rsidRPr="0081695F">
        <w:rPr>
          <w:rFonts w:ascii="Arial" w:hAnsi="Arial" w:cs="Arial"/>
          <w:sz w:val="22"/>
          <w:szCs w:val="22"/>
        </w:rPr>
        <w:t xml:space="preserve"> </w:t>
      </w:r>
      <w:r w:rsidR="00F1764D" w:rsidRPr="0081695F">
        <w:rPr>
          <w:rFonts w:ascii="Arial" w:hAnsi="Arial" w:cs="Arial"/>
          <w:sz w:val="22"/>
          <w:szCs w:val="22"/>
        </w:rPr>
        <w:t>materials meeting the following requirements.</w:t>
      </w:r>
    </w:p>
    <w:p w14:paraId="5722A7D3" w14:textId="77777777" w:rsidR="00FC2B19" w:rsidRPr="0081695F" w:rsidRDefault="00FC2B19" w:rsidP="00997785">
      <w:pPr>
        <w:jc w:val="both"/>
        <w:rPr>
          <w:rFonts w:ascii="Arial" w:hAnsi="Arial" w:cs="Arial"/>
          <w:sz w:val="22"/>
          <w:szCs w:val="22"/>
        </w:rPr>
      </w:pPr>
    </w:p>
    <w:p w14:paraId="678D365F" w14:textId="4B798796" w:rsidR="00FC2B19" w:rsidRPr="0081695F" w:rsidRDefault="00136778" w:rsidP="00997785">
      <w:pPr>
        <w:ind w:left="360" w:firstLine="360"/>
        <w:jc w:val="both"/>
        <w:rPr>
          <w:rFonts w:ascii="Arial" w:hAnsi="Arial" w:cs="Arial"/>
          <w:sz w:val="22"/>
          <w:szCs w:val="22"/>
        </w:rPr>
      </w:pPr>
      <w:r w:rsidRPr="0081695F">
        <w:rPr>
          <w:rFonts w:ascii="Arial" w:hAnsi="Arial" w:cs="Arial"/>
          <w:sz w:val="22"/>
          <w:szCs w:val="22"/>
        </w:rPr>
        <w:t>1.</w:t>
      </w:r>
      <w:r w:rsidRPr="0081695F">
        <w:rPr>
          <w:rFonts w:ascii="Arial" w:hAnsi="Arial" w:cs="Arial"/>
          <w:sz w:val="22"/>
          <w:szCs w:val="22"/>
        </w:rPr>
        <w:tab/>
      </w:r>
      <w:r w:rsidR="00FC2B19" w:rsidRPr="0081695F">
        <w:rPr>
          <w:rFonts w:ascii="Arial" w:hAnsi="Arial" w:cs="Arial"/>
          <w:sz w:val="22"/>
          <w:szCs w:val="22"/>
        </w:rPr>
        <w:t xml:space="preserve">Joint Backing (Backer Rod).  Size as detailed on the plans, </w:t>
      </w:r>
      <w:r w:rsidR="00571B19" w:rsidRPr="0081695F">
        <w:rPr>
          <w:rFonts w:ascii="Arial" w:hAnsi="Arial" w:cs="Arial"/>
          <w:i/>
          <w:sz w:val="22"/>
          <w:szCs w:val="22"/>
        </w:rPr>
        <w:t>ASTM D5249, Type 3</w:t>
      </w:r>
      <w:r w:rsidR="00FC2B19" w:rsidRPr="0081695F">
        <w:rPr>
          <w:rFonts w:ascii="Arial" w:hAnsi="Arial" w:cs="Arial"/>
          <w:sz w:val="22"/>
          <w:szCs w:val="22"/>
        </w:rPr>
        <w:t>; round, closed cell polyethylene foam rod; oversized 25 percent larger than joint width.</w:t>
      </w:r>
    </w:p>
    <w:p w14:paraId="2F6BC9DB" w14:textId="77777777" w:rsidR="00FC2B19" w:rsidRPr="0081695F" w:rsidRDefault="00FC2B19" w:rsidP="00997785">
      <w:pPr>
        <w:jc w:val="both"/>
        <w:rPr>
          <w:rFonts w:ascii="Arial" w:hAnsi="Arial" w:cs="Arial"/>
          <w:sz w:val="22"/>
          <w:szCs w:val="22"/>
        </w:rPr>
      </w:pPr>
    </w:p>
    <w:p w14:paraId="552BAD40" w14:textId="77777777" w:rsidR="00FC2B19" w:rsidRPr="0081695F" w:rsidRDefault="00136778" w:rsidP="00997785">
      <w:pPr>
        <w:ind w:left="360" w:firstLine="360"/>
        <w:jc w:val="both"/>
        <w:rPr>
          <w:rFonts w:ascii="Arial" w:hAnsi="Arial" w:cs="Arial"/>
          <w:sz w:val="22"/>
          <w:szCs w:val="22"/>
        </w:rPr>
      </w:pPr>
      <w:r w:rsidRPr="0081695F">
        <w:rPr>
          <w:rFonts w:ascii="Arial" w:hAnsi="Arial" w:cs="Arial"/>
          <w:sz w:val="22"/>
          <w:szCs w:val="22"/>
        </w:rPr>
        <w:t>2.</w:t>
      </w:r>
      <w:r w:rsidRPr="0081695F">
        <w:rPr>
          <w:rFonts w:ascii="Arial" w:hAnsi="Arial" w:cs="Arial"/>
          <w:sz w:val="22"/>
          <w:szCs w:val="22"/>
        </w:rPr>
        <w:tab/>
        <w:t xml:space="preserve">Joint Cleaner.  </w:t>
      </w:r>
      <w:r w:rsidR="00FC2B19" w:rsidRPr="0081695F">
        <w:rPr>
          <w:rFonts w:ascii="Arial" w:hAnsi="Arial" w:cs="Arial"/>
          <w:sz w:val="22"/>
          <w:szCs w:val="22"/>
        </w:rPr>
        <w:t>Non-corrosive and non-staining type, recommended by sealant manufacturer</w:t>
      </w:r>
      <w:r w:rsidR="00C42768" w:rsidRPr="0081695F">
        <w:rPr>
          <w:rFonts w:ascii="Arial" w:hAnsi="Arial" w:cs="Arial"/>
          <w:sz w:val="22"/>
          <w:szCs w:val="22"/>
        </w:rPr>
        <w:t>,</w:t>
      </w:r>
      <w:r w:rsidR="00FC2B19" w:rsidRPr="0081695F">
        <w:rPr>
          <w:rFonts w:ascii="Arial" w:hAnsi="Arial" w:cs="Arial"/>
          <w:sz w:val="22"/>
          <w:szCs w:val="22"/>
        </w:rPr>
        <w:t xml:space="preserve"> compatible with joint forming materials.</w:t>
      </w:r>
    </w:p>
    <w:p w14:paraId="07A25029" w14:textId="77777777" w:rsidR="00FC2B19" w:rsidRPr="0081695F" w:rsidRDefault="00FC2B19" w:rsidP="00997785">
      <w:pPr>
        <w:jc w:val="both"/>
        <w:rPr>
          <w:rFonts w:ascii="Arial" w:hAnsi="Arial" w:cs="Arial"/>
          <w:sz w:val="22"/>
          <w:szCs w:val="22"/>
        </w:rPr>
      </w:pPr>
    </w:p>
    <w:p w14:paraId="78E9FB8C" w14:textId="062F2C4D" w:rsidR="00FC2B19" w:rsidRPr="0081695F" w:rsidRDefault="00136778" w:rsidP="00997785">
      <w:pPr>
        <w:ind w:left="360" w:firstLine="360"/>
        <w:jc w:val="both"/>
        <w:rPr>
          <w:rFonts w:ascii="Arial" w:hAnsi="Arial" w:cs="Arial"/>
          <w:sz w:val="22"/>
          <w:szCs w:val="22"/>
        </w:rPr>
      </w:pPr>
      <w:r w:rsidRPr="0081695F">
        <w:rPr>
          <w:rFonts w:ascii="Arial" w:hAnsi="Arial" w:cs="Arial"/>
          <w:sz w:val="22"/>
          <w:szCs w:val="22"/>
        </w:rPr>
        <w:t>3.</w:t>
      </w:r>
      <w:r w:rsidRPr="0081695F">
        <w:rPr>
          <w:rFonts w:ascii="Arial" w:hAnsi="Arial" w:cs="Arial"/>
          <w:sz w:val="22"/>
          <w:szCs w:val="22"/>
        </w:rPr>
        <w:tab/>
      </w:r>
      <w:r w:rsidR="00FC2B19" w:rsidRPr="0081695F">
        <w:rPr>
          <w:rFonts w:ascii="Arial" w:hAnsi="Arial" w:cs="Arial"/>
          <w:sz w:val="22"/>
          <w:szCs w:val="22"/>
        </w:rPr>
        <w:t xml:space="preserve">Polyurethane Sealant.  </w:t>
      </w:r>
      <w:r w:rsidR="00FC2B19" w:rsidRPr="0081695F">
        <w:rPr>
          <w:rFonts w:ascii="Arial" w:hAnsi="Arial" w:cs="Arial"/>
          <w:i/>
          <w:sz w:val="22"/>
          <w:szCs w:val="22"/>
        </w:rPr>
        <w:t>ASTM C920, Grade NS, Type S, Class 25</w:t>
      </w:r>
      <w:r w:rsidR="00FC2B19" w:rsidRPr="0081695F">
        <w:rPr>
          <w:rFonts w:ascii="Arial" w:hAnsi="Arial" w:cs="Arial"/>
          <w:sz w:val="22"/>
          <w:szCs w:val="22"/>
        </w:rPr>
        <w:t xml:space="preserve">, single component, chemical curing, non-staining, non-bleeding, capable of constant water immersion, non-sagging type; color to match adjacent surfaces; selected from the Qualified Products List (713.02B). </w:t>
      </w:r>
      <w:r w:rsidRPr="0081695F">
        <w:rPr>
          <w:rFonts w:ascii="Arial" w:hAnsi="Arial" w:cs="Arial"/>
          <w:sz w:val="22"/>
          <w:szCs w:val="22"/>
        </w:rPr>
        <w:t xml:space="preserve"> </w:t>
      </w:r>
      <w:r w:rsidR="00B636CD">
        <w:rPr>
          <w:rFonts w:ascii="Arial" w:hAnsi="Arial" w:cs="Arial"/>
          <w:sz w:val="22"/>
          <w:szCs w:val="22"/>
        </w:rPr>
        <w:t>Use p</w:t>
      </w:r>
      <w:r w:rsidR="00FC2B19" w:rsidRPr="0081695F">
        <w:rPr>
          <w:rFonts w:ascii="Arial" w:hAnsi="Arial" w:cs="Arial"/>
          <w:sz w:val="22"/>
          <w:szCs w:val="22"/>
        </w:rPr>
        <w:t>olyurethane as the general sealant throughout the work.</w:t>
      </w:r>
    </w:p>
    <w:p w14:paraId="43643514" w14:textId="77777777" w:rsidR="00FC2B19" w:rsidRPr="0081695F" w:rsidRDefault="00FC2B19" w:rsidP="00997785">
      <w:pPr>
        <w:jc w:val="both"/>
        <w:rPr>
          <w:rFonts w:ascii="Arial" w:hAnsi="Arial" w:cs="Arial"/>
          <w:sz w:val="22"/>
          <w:szCs w:val="22"/>
        </w:rPr>
      </w:pPr>
    </w:p>
    <w:p w14:paraId="7655069F" w14:textId="5AC328BD" w:rsidR="00FC2B19" w:rsidRPr="0081695F" w:rsidRDefault="00FC2B19" w:rsidP="00997785">
      <w:pPr>
        <w:ind w:left="720" w:firstLine="360"/>
        <w:jc w:val="both"/>
        <w:rPr>
          <w:rFonts w:ascii="Arial" w:hAnsi="Arial" w:cs="Arial"/>
          <w:sz w:val="22"/>
          <w:szCs w:val="22"/>
        </w:rPr>
      </w:pPr>
      <w:r w:rsidRPr="0081695F">
        <w:rPr>
          <w:rFonts w:ascii="Arial" w:hAnsi="Arial" w:cs="Arial"/>
          <w:sz w:val="22"/>
          <w:szCs w:val="22"/>
        </w:rPr>
        <w:t>A.</w:t>
      </w:r>
      <w:r w:rsidR="00136778" w:rsidRPr="0081695F">
        <w:rPr>
          <w:rFonts w:ascii="Arial" w:hAnsi="Arial" w:cs="Arial"/>
          <w:sz w:val="22"/>
          <w:szCs w:val="22"/>
        </w:rPr>
        <w:tab/>
        <w:t>Elongation Capability</w:t>
      </w:r>
      <w:r w:rsidR="00B636CD">
        <w:rPr>
          <w:rFonts w:ascii="Arial" w:hAnsi="Arial" w:cs="Arial"/>
          <w:sz w:val="22"/>
          <w:szCs w:val="22"/>
        </w:rPr>
        <w:t>.</w:t>
      </w:r>
      <w:r w:rsidR="00136778" w:rsidRPr="0081695F">
        <w:rPr>
          <w:rFonts w:ascii="Arial" w:hAnsi="Arial" w:cs="Arial"/>
          <w:sz w:val="22"/>
          <w:szCs w:val="22"/>
        </w:rPr>
        <w:t xml:space="preserve"> </w:t>
      </w:r>
      <w:r w:rsidR="00C42768" w:rsidRPr="0081695F">
        <w:rPr>
          <w:rFonts w:ascii="Arial" w:hAnsi="Arial" w:cs="Arial"/>
          <w:sz w:val="22"/>
          <w:szCs w:val="22"/>
        </w:rPr>
        <w:t xml:space="preserve"> </w:t>
      </w:r>
      <w:r w:rsidRPr="0081695F">
        <w:rPr>
          <w:rFonts w:ascii="Arial" w:hAnsi="Arial" w:cs="Arial"/>
          <w:sz w:val="22"/>
          <w:szCs w:val="22"/>
        </w:rPr>
        <w:t>Minimum 25 percent.</w:t>
      </w:r>
    </w:p>
    <w:p w14:paraId="36EBF11B" w14:textId="77777777" w:rsidR="00FC2B19" w:rsidRPr="0081695F" w:rsidRDefault="00FC2B19" w:rsidP="00997785">
      <w:pPr>
        <w:jc w:val="both"/>
        <w:rPr>
          <w:rFonts w:ascii="Arial" w:hAnsi="Arial" w:cs="Arial"/>
          <w:sz w:val="22"/>
          <w:szCs w:val="22"/>
        </w:rPr>
      </w:pPr>
    </w:p>
    <w:p w14:paraId="148D6FA7" w14:textId="705E5055" w:rsidR="00FC2B19" w:rsidRPr="0081695F" w:rsidRDefault="00FC2B19" w:rsidP="00997785">
      <w:pPr>
        <w:ind w:left="720" w:firstLine="360"/>
        <w:jc w:val="both"/>
        <w:rPr>
          <w:rFonts w:ascii="Arial" w:hAnsi="Arial" w:cs="Arial"/>
          <w:sz w:val="22"/>
          <w:szCs w:val="22"/>
        </w:rPr>
      </w:pPr>
      <w:r w:rsidRPr="0081695F">
        <w:rPr>
          <w:rFonts w:ascii="Arial" w:hAnsi="Arial" w:cs="Arial"/>
          <w:sz w:val="22"/>
          <w:szCs w:val="22"/>
        </w:rPr>
        <w:t>B.</w:t>
      </w:r>
      <w:r w:rsidR="00136778" w:rsidRPr="0081695F">
        <w:rPr>
          <w:rFonts w:ascii="Arial" w:hAnsi="Arial" w:cs="Arial"/>
          <w:sz w:val="22"/>
          <w:szCs w:val="22"/>
        </w:rPr>
        <w:tab/>
      </w:r>
      <w:r w:rsidRPr="0081695F">
        <w:rPr>
          <w:rFonts w:ascii="Arial" w:hAnsi="Arial" w:cs="Arial"/>
          <w:sz w:val="22"/>
          <w:szCs w:val="22"/>
        </w:rPr>
        <w:t>Service Temperature Range</w:t>
      </w:r>
      <w:r w:rsidR="00B636CD">
        <w:rPr>
          <w:rFonts w:ascii="Arial" w:hAnsi="Arial" w:cs="Arial"/>
          <w:sz w:val="22"/>
          <w:szCs w:val="22"/>
        </w:rPr>
        <w:t>.</w:t>
      </w:r>
      <w:r w:rsidR="00B636CD" w:rsidRPr="0081695F">
        <w:rPr>
          <w:rFonts w:ascii="Arial" w:hAnsi="Arial" w:cs="Arial"/>
          <w:sz w:val="22"/>
          <w:szCs w:val="22"/>
        </w:rPr>
        <w:t xml:space="preserve">  </w:t>
      </w:r>
      <w:r w:rsidRPr="0081695F">
        <w:rPr>
          <w:rFonts w:ascii="Arial" w:hAnsi="Arial" w:cs="Arial"/>
          <w:sz w:val="22"/>
          <w:szCs w:val="22"/>
        </w:rPr>
        <w:t xml:space="preserve">-40 to 180 </w:t>
      </w:r>
      <w:r w:rsidR="00B636CD">
        <w:rPr>
          <w:rFonts w:ascii="Arial" w:hAnsi="Arial" w:cs="Arial"/>
          <w:sz w:val="22"/>
          <w:szCs w:val="22"/>
        </w:rPr>
        <w:t>°</w:t>
      </w:r>
      <w:r w:rsidRPr="0081695F">
        <w:rPr>
          <w:rFonts w:ascii="Arial" w:hAnsi="Arial" w:cs="Arial"/>
          <w:sz w:val="22"/>
          <w:szCs w:val="22"/>
        </w:rPr>
        <w:t xml:space="preserve">F (-40 to 82 </w:t>
      </w:r>
      <w:r w:rsidR="00B636CD">
        <w:rPr>
          <w:rFonts w:ascii="Arial" w:hAnsi="Arial" w:cs="Arial"/>
          <w:sz w:val="22"/>
          <w:szCs w:val="22"/>
        </w:rPr>
        <w:t>°</w:t>
      </w:r>
      <w:r w:rsidRPr="0081695F">
        <w:rPr>
          <w:rFonts w:ascii="Arial" w:hAnsi="Arial" w:cs="Arial"/>
          <w:sz w:val="22"/>
          <w:szCs w:val="22"/>
        </w:rPr>
        <w:t>C)</w:t>
      </w:r>
    </w:p>
    <w:p w14:paraId="11012127" w14:textId="77777777" w:rsidR="00FC2B19" w:rsidRPr="0081695F" w:rsidRDefault="00FC2B19" w:rsidP="00997785">
      <w:pPr>
        <w:jc w:val="both"/>
        <w:rPr>
          <w:rFonts w:ascii="Arial" w:hAnsi="Arial" w:cs="Arial"/>
          <w:sz w:val="22"/>
          <w:szCs w:val="22"/>
        </w:rPr>
      </w:pPr>
    </w:p>
    <w:p w14:paraId="73619395" w14:textId="685F80A6" w:rsidR="006B1BD7" w:rsidRPr="0081695F" w:rsidRDefault="00FC2B19" w:rsidP="00997785">
      <w:pPr>
        <w:ind w:left="720" w:firstLine="360"/>
        <w:jc w:val="both"/>
        <w:rPr>
          <w:rFonts w:ascii="Arial" w:hAnsi="Arial" w:cs="Arial"/>
          <w:sz w:val="22"/>
          <w:szCs w:val="22"/>
        </w:rPr>
      </w:pPr>
      <w:r w:rsidRPr="0081695F">
        <w:rPr>
          <w:rFonts w:ascii="Arial" w:hAnsi="Arial" w:cs="Arial"/>
          <w:sz w:val="22"/>
          <w:szCs w:val="22"/>
        </w:rPr>
        <w:t>C.</w:t>
      </w:r>
      <w:r w:rsidR="00136778" w:rsidRPr="0081695F">
        <w:rPr>
          <w:rFonts w:ascii="Arial" w:hAnsi="Arial" w:cs="Arial"/>
          <w:sz w:val="22"/>
          <w:szCs w:val="22"/>
        </w:rPr>
        <w:tab/>
        <w:t>Shore A Hardness (After aging</w:t>
      </w:r>
      <w:r w:rsidR="00B636CD" w:rsidRPr="0081695F">
        <w:rPr>
          <w:rFonts w:ascii="Arial" w:hAnsi="Arial" w:cs="Arial"/>
          <w:sz w:val="22"/>
          <w:szCs w:val="22"/>
        </w:rPr>
        <w:t>)</w:t>
      </w:r>
      <w:r w:rsidR="00B636CD">
        <w:rPr>
          <w:rFonts w:ascii="Arial" w:hAnsi="Arial" w:cs="Arial"/>
          <w:sz w:val="22"/>
          <w:szCs w:val="22"/>
        </w:rPr>
        <w:t>.</w:t>
      </w:r>
      <w:r w:rsidR="00B636CD" w:rsidRPr="0081695F">
        <w:rPr>
          <w:rFonts w:ascii="Arial" w:hAnsi="Arial" w:cs="Arial"/>
          <w:sz w:val="22"/>
          <w:szCs w:val="22"/>
        </w:rPr>
        <w:t xml:space="preserve">  </w:t>
      </w:r>
      <w:r w:rsidRPr="0081695F">
        <w:rPr>
          <w:rFonts w:ascii="Arial" w:hAnsi="Arial" w:cs="Arial"/>
          <w:sz w:val="22"/>
          <w:szCs w:val="22"/>
        </w:rPr>
        <w:t>30 ±5</w:t>
      </w:r>
    </w:p>
    <w:p w14:paraId="0167A0BC" w14:textId="77777777" w:rsidR="00FC2B19" w:rsidRPr="0081695F" w:rsidRDefault="00FC2B19" w:rsidP="00997785">
      <w:pPr>
        <w:jc w:val="both"/>
        <w:rPr>
          <w:rFonts w:ascii="Arial" w:hAnsi="Arial" w:cs="Arial"/>
          <w:sz w:val="22"/>
          <w:szCs w:val="22"/>
        </w:rPr>
      </w:pPr>
    </w:p>
    <w:p w14:paraId="7F8E0B75" w14:textId="77777777" w:rsidR="00FC2B19" w:rsidRPr="0081695F" w:rsidRDefault="006B1BD7" w:rsidP="00997785">
      <w:pPr>
        <w:ind w:firstLine="360"/>
        <w:jc w:val="both"/>
        <w:rPr>
          <w:rFonts w:ascii="Arial" w:hAnsi="Arial" w:cs="Arial"/>
          <w:sz w:val="22"/>
          <w:szCs w:val="22"/>
        </w:rPr>
      </w:pPr>
      <w:r w:rsidRPr="0081695F">
        <w:rPr>
          <w:rFonts w:ascii="Arial" w:hAnsi="Arial" w:cs="Arial"/>
          <w:b/>
          <w:bCs/>
          <w:sz w:val="22"/>
          <w:szCs w:val="22"/>
        </w:rPr>
        <w:t>c.</w:t>
      </w:r>
      <w:r w:rsidRPr="0081695F">
        <w:rPr>
          <w:rFonts w:ascii="Arial" w:hAnsi="Arial" w:cs="Arial"/>
          <w:b/>
          <w:bCs/>
          <w:sz w:val="22"/>
          <w:szCs w:val="22"/>
        </w:rPr>
        <w:tab/>
        <w:t>Construction.</w:t>
      </w:r>
      <w:r w:rsidRPr="0081695F">
        <w:rPr>
          <w:rFonts w:ascii="Arial" w:hAnsi="Arial" w:cs="Arial"/>
          <w:bCs/>
          <w:sz w:val="22"/>
          <w:szCs w:val="22"/>
        </w:rPr>
        <w:t xml:space="preserve"> </w:t>
      </w:r>
      <w:r w:rsidRPr="0081695F">
        <w:rPr>
          <w:rFonts w:ascii="Arial" w:hAnsi="Arial" w:cs="Arial"/>
          <w:sz w:val="22"/>
          <w:szCs w:val="22"/>
        </w:rPr>
        <w:t xml:space="preserve"> </w:t>
      </w:r>
      <w:r w:rsidR="00FC2B19" w:rsidRPr="0081695F">
        <w:rPr>
          <w:rFonts w:ascii="Arial" w:hAnsi="Arial" w:cs="Arial"/>
          <w:sz w:val="22"/>
          <w:szCs w:val="22"/>
        </w:rPr>
        <w:t>Clean the joint to ensure it</w:t>
      </w:r>
      <w:r w:rsidR="00136778" w:rsidRPr="0081695F">
        <w:rPr>
          <w:rFonts w:ascii="Arial" w:hAnsi="Arial" w:cs="Arial"/>
          <w:sz w:val="22"/>
          <w:szCs w:val="22"/>
        </w:rPr>
        <w:t xml:space="preserve"> is ready to receive material.  Surfaces to receive sealant must be dry, free of contamination, all foreign matter, laitance</w:t>
      </w:r>
      <w:r w:rsidR="00FC2B19" w:rsidRPr="0081695F">
        <w:rPr>
          <w:rFonts w:ascii="Arial" w:hAnsi="Arial" w:cs="Arial"/>
          <w:sz w:val="22"/>
          <w:szCs w:val="22"/>
        </w:rPr>
        <w:t xml:space="preserve"> and efflorescence.</w:t>
      </w:r>
    </w:p>
    <w:p w14:paraId="075A8C6F" w14:textId="77777777" w:rsidR="00FC2B19" w:rsidRPr="0081695F" w:rsidRDefault="00FC2B19" w:rsidP="00997785">
      <w:pPr>
        <w:jc w:val="both"/>
        <w:rPr>
          <w:rFonts w:ascii="Arial" w:hAnsi="Arial" w:cs="Arial"/>
          <w:sz w:val="22"/>
          <w:szCs w:val="22"/>
        </w:rPr>
      </w:pPr>
    </w:p>
    <w:p w14:paraId="37CA1FD1" w14:textId="77777777" w:rsidR="00FC2B19" w:rsidRPr="0081695F" w:rsidRDefault="00FC2B19" w:rsidP="00997785">
      <w:pPr>
        <w:jc w:val="both"/>
        <w:rPr>
          <w:rFonts w:ascii="Arial" w:hAnsi="Arial" w:cs="Arial"/>
          <w:sz w:val="22"/>
          <w:szCs w:val="22"/>
        </w:rPr>
      </w:pPr>
      <w:r w:rsidRPr="0081695F">
        <w:rPr>
          <w:rFonts w:ascii="Arial" w:hAnsi="Arial" w:cs="Arial"/>
          <w:sz w:val="22"/>
          <w:szCs w:val="22"/>
        </w:rPr>
        <w:t>Install backer rod to depth of 1/2 inch, uniform and consistent along entire length of joint, in preparation for sealant material.</w:t>
      </w:r>
    </w:p>
    <w:p w14:paraId="6033762E" w14:textId="77777777" w:rsidR="00FC2B19" w:rsidRPr="0081695F" w:rsidRDefault="00FC2B19" w:rsidP="00997785">
      <w:pPr>
        <w:jc w:val="both"/>
        <w:rPr>
          <w:rFonts w:ascii="Arial" w:hAnsi="Arial" w:cs="Arial"/>
          <w:sz w:val="22"/>
          <w:szCs w:val="22"/>
        </w:rPr>
      </w:pPr>
    </w:p>
    <w:p w14:paraId="3149BA13" w14:textId="77777777" w:rsidR="006B1BD7" w:rsidRPr="0081695F" w:rsidRDefault="00FC2B19" w:rsidP="00997785">
      <w:pPr>
        <w:jc w:val="both"/>
        <w:rPr>
          <w:rFonts w:ascii="Arial" w:hAnsi="Arial" w:cs="Arial"/>
          <w:sz w:val="22"/>
          <w:szCs w:val="22"/>
        </w:rPr>
      </w:pPr>
      <w:r w:rsidRPr="0081695F">
        <w:rPr>
          <w:rFonts w:ascii="Arial" w:hAnsi="Arial" w:cs="Arial"/>
          <w:sz w:val="22"/>
          <w:szCs w:val="22"/>
        </w:rPr>
        <w:t>Verify that backer rod is at proper depth, clean and ready to receive sealant.  Install sealant in accordance with manufacturer’s instructions and at the proper ambient temperatures for the actual material being installed.</w:t>
      </w:r>
    </w:p>
    <w:p w14:paraId="74742BF0" w14:textId="77777777" w:rsidR="00FC2B19" w:rsidRPr="0081695F" w:rsidRDefault="00FC2B19" w:rsidP="00997785">
      <w:pPr>
        <w:jc w:val="both"/>
        <w:rPr>
          <w:rFonts w:ascii="Arial" w:hAnsi="Arial" w:cs="Arial"/>
          <w:bCs/>
          <w:sz w:val="22"/>
          <w:szCs w:val="22"/>
        </w:rPr>
      </w:pPr>
    </w:p>
    <w:p w14:paraId="27C68981" w14:textId="77777777" w:rsidR="006B1BD7" w:rsidRPr="0081695F" w:rsidRDefault="006B1BD7" w:rsidP="00997785">
      <w:pPr>
        <w:ind w:firstLine="360"/>
        <w:jc w:val="both"/>
        <w:rPr>
          <w:rFonts w:ascii="Arial" w:hAnsi="Arial" w:cs="Arial"/>
          <w:sz w:val="22"/>
          <w:szCs w:val="22"/>
        </w:rPr>
      </w:pPr>
      <w:r w:rsidRPr="0081695F">
        <w:rPr>
          <w:rFonts w:ascii="Arial" w:hAnsi="Arial" w:cs="Arial"/>
          <w:b/>
          <w:bCs/>
          <w:sz w:val="22"/>
          <w:szCs w:val="22"/>
        </w:rPr>
        <w:t>d.</w:t>
      </w:r>
      <w:r w:rsidRPr="0081695F">
        <w:rPr>
          <w:rFonts w:ascii="Arial" w:hAnsi="Arial" w:cs="Arial"/>
          <w:b/>
          <w:bCs/>
          <w:sz w:val="22"/>
          <w:szCs w:val="22"/>
        </w:rPr>
        <w:tab/>
        <w:t>Measurement and Payment.</w:t>
      </w:r>
      <w:r w:rsidRPr="0081695F">
        <w:rPr>
          <w:rFonts w:ascii="Arial" w:hAnsi="Arial" w:cs="Arial"/>
          <w:sz w:val="22"/>
          <w:szCs w:val="22"/>
        </w:rPr>
        <w:t xml:space="preserve">  The completed work, as described, will be measured and paid for at the contract unit price using the following pay item:</w:t>
      </w:r>
    </w:p>
    <w:p w14:paraId="0695E253" w14:textId="77777777" w:rsidR="00FC2B19" w:rsidRPr="0081695F" w:rsidRDefault="00FC2B19" w:rsidP="00997785">
      <w:pPr>
        <w:jc w:val="both"/>
        <w:rPr>
          <w:rFonts w:ascii="Arial" w:hAnsi="Arial" w:cs="Arial"/>
          <w:sz w:val="22"/>
          <w:szCs w:val="22"/>
        </w:rPr>
      </w:pPr>
    </w:p>
    <w:p w14:paraId="3F183011" w14:textId="77777777" w:rsidR="006B1BD7" w:rsidRPr="0081695F" w:rsidRDefault="006B1BD7" w:rsidP="00136778">
      <w:pPr>
        <w:tabs>
          <w:tab w:val="right" w:pos="9360"/>
        </w:tabs>
        <w:ind w:left="720"/>
        <w:jc w:val="both"/>
        <w:rPr>
          <w:rFonts w:ascii="Arial" w:hAnsi="Arial" w:cs="Arial"/>
          <w:sz w:val="22"/>
          <w:szCs w:val="22"/>
        </w:rPr>
      </w:pPr>
      <w:r w:rsidRPr="0081695F">
        <w:rPr>
          <w:rFonts w:ascii="Arial" w:hAnsi="Arial" w:cs="Arial"/>
          <w:b/>
          <w:bCs/>
          <w:sz w:val="22"/>
          <w:szCs w:val="22"/>
        </w:rPr>
        <w:t>Pay Item</w:t>
      </w:r>
      <w:r w:rsidRPr="0081695F">
        <w:rPr>
          <w:rFonts w:ascii="Arial" w:hAnsi="Arial" w:cs="Arial"/>
          <w:b/>
          <w:bCs/>
          <w:sz w:val="22"/>
          <w:szCs w:val="22"/>
        </w:rPr>
        <w:tab/>
        <w:t>Pay Unit</w:t>
      </w:r>
    </w:p>
    <w:p w14:paraId="1DF8D292" w14:textId="77777777" w:rsidR="006B1BD7" w:rsidRPr="0081695F" w:rsidRDefault="006B1BD7" w:rsidP="00136778">
      <w:pPr>
        <w:jc w:val="both"/>
        <w:rPr>
          <w:rFonts w:ascii="Arial" w:hAnsi="Arial" w:cs="Arial"/>
          <w:sz w:val="22"/>
          <w:szCs w:val="22"/>
        </w:rPr>
      </w:pPr>
    </w:p>
    <w:p w14:paraId="6DB2EF12" w14:textId="77777777" w:rsidR="006B1BD7" w:rsidRPr="0081695F" w:rsidRDefault="007B250D" w:rsidP="00AC5442">
      <w:pPr>
        <w:tabs>
          <w:tab w:val="right" w:leader="dot" w:pos="9360"/>
        </w:tabs>
        <w:ind w:left="720"/>
        <w:jc w:val="both"/>
        <w:rPr>
          <w:rFonts w:ascii="Arial" w:hAnsi="Arial" w:cs="Arial"/>
          <w:sz w:val="22"/>
          <w:szCs w:val="22"/>
        </w:rPr>
      </w:pPr>
      <w:r w:rsidRPr="0081695F">
        <w:rPr>
          <w:rFonts w:ascii="Arial" w:hAnsi="Arial" w:cs="Arial"/>
          <w:sz w:val="22"/>
          <w:szCs w:val="22"/>
        </w:rPr>
        <w:t>Joint Sealant</w:t>
      </w:r>
      <w:r w:rsidR="006B1BD7" w:rsidRPr="0081695F">
        <w:rPr>
          <w:rFonts w:ascii="Arial" w:hAnsi="Arial" w:cs="Arial"/>
          <w:sz w:val="22"/>
          <w:szCs w:val="22"/>
        </w:rPr>
        <w:tab/>
      </w:r>
      <w:r w:rsidRPr="0081695F">
        <w:rPr>
          <w:rFonts w:ascii="Arial" w:hAnsi="Arial" w:cs="Arial"/>
          <w:sz w:val="22"/>
          <w:szCs w:val="22"/>
        </w:rPr>
        <w:t>Foot</w:t>
      </w:r>
    </w:p>
    <w:p w14:paraId="048A830C" w14:textId="77777777" w:rsidR="00FC2B19" w:rsidRPr="0081695F" w:rsidRDefault="00FC2B19" w:rsidP="00997785">
      <w:pPr>
        <w:jc w:val="both"/>
        <w:rPr>
          <w:rFonts w:ascii="Arial" w:hAnsi="Arial" w:cs="Arial"/>
          <w:sz w:val="22"/>
          <w:szCs w:val="22"/>
        </w:rPr>
      </w:pPr>
    </w:p>
    <w:p w14:paraId="50D2206D" w14:textId="77777777" w:rsidR="006B1BD7" w:rsidRPr="0081695F" w:rsidRDefault="00FC2B19" w:rsidP="00997785">
      <w:pPr>
        <w:jc w:val="both"/>
        <w:rPr>
          <w:rFonts w:ascii="Arial" w:hAnsi="Arial" w:cs="Arial"/>
          <w:sz w:val="22"/>
          <w:szCs w:val="22"/>
        </w:rPr>
      </w:pPr>
      <w:r w:rsidRPr="0081695F">
        <w:rPr>
          <w:rFonts w:ascii="Arial" w:hAnsi="Arial" w:cs="Arial"/>
          <w:b/>
          <w:bCs/>
          <w:sz w:val="22"/>
          <w:szCs w:val="22"/>
        </w:rPr>
        <w:t>Joint Sealant</w:t>
      </w:r>
      <w:r w:rsidRPr="0081695F">
        <w:rPr>
          <w:rFonts w:ascii="Arial" w:hAnsi="Arial" w:cs="Arial"/>
          <w:bCs/>
          <w:sz w:val="22"/>
          <w:szCs w:val="22"/>
        </w:rPr>
        <w:t xml:space="preserve"> will </w:t>
      </w:r>
      <w:r w:rsidR="00136778" w:rsidRPr="0081695F">
        <w:rPr>
          <w:rFonts w:ascii="Arial" w:hAnsi="Arial" w:cs="Arial"/>
          <w:bCs/>
          <w:sz w:val="22"/>
          <w:szCs w:val="22"/>
        </w:rPr>
        <w:t xml:space="preserve">be </w:t>
      </w:r>
      <w:r w:rsidRPr="0081695F">
        <w:rPr>
          <w:rFonts w:ascii="Arial" w:hAnsi="Arial" w:cs="Arial"/>
          <w:bCs/>
          <w:sz w:val="22"/>
          <w:szCs w:val="22"/>
        </w:rPr>
        <w:t xml:space="preserve">measured in </w:t>
      </w:r>
      <w:r w:rsidR="00997785" w:rsidRPr="0081695F">
        <w:rPr>
          <w:rFonts w:ascii="Arial" w:hAnsi="Arial" w:cs="Arial"/>
          <w:sz w:val="22"/>
          <w:szCs w:val="22"/>
        </w:rPr>
        <w:t xml:space="preserve">horizontal and </w:t>
      </w:r>
      <w:r w:rsidRPr="0081695F">
        <w:rPr>
          <w:rFonts w:ascii="Arial" w:hAnsi="Arial" w:cs="Arial"/>
          <w:bCs/>
          <w:sz w:val="22"/>
          <w:szCs w:val="22"/>
        </w:rPr>
        <w:t xml:space="preserve">vertical lineal feet of completed joint work of </w:t>
      </w:r>
      <w:r w:rsidRPr="0081695F">
        <w:rPr>
          <w:rFonts w:ascii="Arial" w:hAnsi="Arial" w:cs="Arial"/>
          <w:bCs/>
          <w:sz w:val="22"/>
          <w:szCs w:val="22"/>
        </w:rPr>
        <w:lastRenderedPageBreak/>
        <w:t>wall panel joints, on each side of the wall, if both sides have been completed.</w:t>
      </w:r>
    </w:p>
    <w:sectPr w:rsidR="006B1BD7" w:rsidRPr="0081695F" w:rsidSect="00B06754">
      <w:headerReference w:type="default" r:id="rId7"/>
      <w:headerReference w:type="first" r:id="rId8"/>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3DD1B" w14:textId="77777777" w:rsidR="00B16391" w:rsidRDefault="00B16391">
      <w:r>
        <w:separator/>
      </w:r>
    </w:p>
  </w:endnote>
  <w:endnote w:type="continuationSeparator" w:id="0">
    <w:p w14:paraId="429C61B6" w14:textId="77777777" w:rsidR="00B16391" w:rsidRDefault="00B16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A12AF" w14:textId="77777777" w:rsidR="00B16391" w:rsidRDefault="00B16391">
      <w:r>
        <w:separator/>
      </w:r>
    </w:p>
  </w:footnote>
  <w:footnote w:type="continuationSeparator" w:id="0">
    <w:p w14:paraId="4494FF90" w14:textId="77777777" w:rsidR="00B16391" w:rsidRDefault="00B163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AC806" w14:textId="22198DFA" w:rsidR="006B1BD7" w:rsidRPr="001E11D0" w:rsidRDefault="006B1BD7" w:rsidP="001E11D0">
    <w:pPr>
      <w:jc w:val="right"/>
      <w:rPr>
        <w:rFonts w:ascii="Arial" w:hAnsi="Arial" w:cs="Arial"/>
        <w:lang w:val="fr-FR"/>
      </w:rPr>
    </w:pPr>
    <w:r w:rsidRPr="001E11D0">
      <w:rPr>
        <w:rFonts w:ascii="Arial" w:hAnsi="Arial" w:cs="Arial"/>
        <w:lang w:val="fr-FR"/>
      </w:rPr>
      <w:t>2</w:t>
    </w:r>
    <w:r w:rsidR="00E07A7C" w:rsidRPr="001E11D0">
      <w:rPr>
        <w:rFonts w:ascii="Arial" w:hAnsi="Arial" w:cs="Arial"/>
        <w:lang w:val="fr-FR"/>
      </w:rPr>
      <w:t>0</w:t>
    </w:r>
    <w:r w:rsidR="004E6BE7" w:rsidRPr="001E11D0">
      <w:rPr>
        <w:rFonts w:ascii="Arial" w:hAnsi="Arial" w:cs="Arial"/>
        <w:lang w:val="fr-FR"/>
      </w:rPr>
      <w:t>RD</w:t>
    </w:r>
    <w:r w:rsidR="00FC2B19" w:rsidRPr="001E11D0">
      <w:rPr>
        <w:rFonts w:ascii="Arial" w:hAnsi="Arial" w:cs="Arial"/>
        <w:lang w:val="fr-FR"/>
      </w:rPr>
      <w:t>800</w:t>
    </w:r>
    <w:r w:rsidRPr="001E11D0">
      <w:rPr>
        <w:rFonts w:ascii="Arial" w:hAnsi="Arial" w:cs="Arial"/>
        <w:lang w:val="fr-FR"/>
      </w:rPr>
      <w:t>(</w:t>
    </w:r>
    <w:r w:rsidR="001E11D0">
      <w:rPr>
        <w:rFonts w:ascii="Arial" w:hAnsi="Arial" w:cs="Arial"/>
        <w:lang w:val="fr-FR"/>
      </w:rPr>
      <w:t>B015</w:t>
    </w:r>
    <w:r w:rsidRPr="001E11D0">
      <w:rPr>
        <w:rFonts w:ascii="Arial" w:hAnsi="Arial" w:cs="Arial"/>
        <w:lang w:val="fr-FR"/>
      </w:rPr>
      <w:t>)</w:t>
    </w:r>
  </w:p>
  <w:p w14:paraId="11384B66" w14:textId="0B926A59" w:rsidR="006B1BD7" w:rsidRPr="00F1764D" w:rsidRDefault="0081695F" w:rsidP="00F1764D">
    <w:pPr>
      <w:tabs>
        <w:tab w:val="center" w:pos="4680"/>
        <w:tab w:val="right" w:pos="9360"/>
      </w:tabs>
      <w:jc w:val="both"/>
      <w:rPr>
        <w:rFonts w:ascii="Arial" w:hAnsi="Arial" w:cs="Arial"/>
        <w:lang w:val="fr-FR"/>
      </w:rPr>
    </w:pPr>
    <w:proofErr w:type="gramStart"/>
    <w:r>
      <w:rPr>
        <w:rFonts w:ascii="Arial" w:hAnsi="Arial" w:cs="Arial"/>
        <w:lang w:val="fr-FR"/>
      </w:rPr>
      <w:t>OAK</w:t>
    </w:r>
    <w:r w:rsidR="00FC2B19" w:rsidRPr="00F1764D">
      <w:rPr>
        <w:rFonts w:ascii="Arial" w:hAnsi="Arial" w:cs="Arial"/>
        <w:lang w:val="fr-FR"/>
      </w:rPr>
      <w:t>:</w:t>
    </w:r>
    <w:r>
      <w:rPr>
        <w:rFonts w:ascii="Arial" w:hAnsi="Arial" w:cs="Arial"/>
        <w:lang w:val="fr-FR"/>
      </w:rPr>
      <w:t>K</w:t>
    </w:r>
    <w:r w:rsidR="00B636CD">
      <w:rPr>
        <w:rFonts w:ascii="Arial" w:hAnsi="Arial" w:cs="Arial"/>
        <w:lang w:val="fr-FR"/>
      </w:rPr>
      <w:t>A</w:t>
    </w:r>
    <w:r>
      <w:rPr>
        <w:rFonts w:ascii="Arial" w:hAnsi="Arial" w:cs="Arial"/>
        <w:lang w:val="fr-FR"/>
      </w:rPr>
      <w:t>H</w:t>
    </w:r>
    <w:proofErr w:type="gramEnd"/>
    <w:r w:rsidR="006B1BD7" w:rsidRPr="00F1764D">
      <w:rPr>
        <w:rFonts w:ascii="Arial" w:hAnsi="Arial" w:cs="Arial"/>
        <w:lang w:val="fr-FR"/>
      </w:rPr>
      <w:tab/>
    </w:r>
    <w:r w:rsidR="006B1BD7" w:rsidRPr="00F1764D">
      <w:rPr>
        <w:rFonts w:ascii="Arial" w:hAnsi="Arial" w:cs="Arial"/>
        <w:lang w:val="fr-FR"/>
      </w:rPr>
      <w:fldChar w:fldCharType="begin"/>
    </w:r>
    <w:r w:rsidR="006B1BD7" w:rsidRPr="00F1764D">
      <w:rPr>
        <w:rFonts w:ascii="Arial" w:hAnsi="Arial" w:cs="Arial"/>
        <w:lang w:val="fr-FR"/>
      </w:rPr>
      <w:instrText xml:space="preserve">PAGE </w:instrText>
    </w:r>
    <w:r w:rsidR="006B1BD7" w:rsidRPr="00F1764D">
      <w:rPr>
        <w:rFonts w:ascii="Arial" w:hAnsi="Arial" w:cs="Arial"/>
        <w:lang w:val="fr-FR"/>
      </w:rPr>
      <w:fldChar w:fldCharType="separate"/>
    </w:r>
    <w:r w:rsidR="005B5678">
      <w:rPr>
        <w:rFonts w:ascii="Arial" w:hAnsi="Arial" w:cs="Arial"/>
        <w:noProof/>
        <w:lang w:val="fr-FR"/>
      </w:rPr>
      <w:t>2</w:t>
    </w:r>
    <w:r w:rsidR="006B1BD7" w:rsidRPr="00F1764D">
      <w:rPr>
        <w:rFonts w:ascii="Arial" w:hAnsi="Arial" w:cs="Arial"/>
        <w:lang w:val="fr-FR"/>
      </w:rPr>
      <w:fldChar w:fldCharType="end"/>
    </w:r>
    <w:r w:rsidR="006B1BD7" w:rsidRPr="00F1764D">
      <w:rPr>
        <w:rFonts w:ascii="Arial" w:hAnsi="Arial" w:cs="Arial"/>
        <w:lang w:val="fr-FR"/>
      </w:rPr>
      <w:t xml:space="preserve"> of </w:t>
    </w:r>
    <w:r w:rsidR="006B1BD7" w:rsidRPr="00F1764D">
      <w:rPr>
        <w:rStyle w:val="PageNumber"/>
        <w:rFonts w:ascii="Arial" w:hAnsi="Arial" w:cs="Arial"/>
        <w:lang w:val="fr-FR"/>
      </w:rPr>
      <w:fldChar w:fldCharType="begin"/>
    </w:r>
    <w:r w:rsidR="006B1BD7" w:rsidRPr="00F1764D">
      <w:rPr>
        <w:rStyle w:val="PageNumber"/>
        <w:rFonts w:ascii="Arial" w:hAnsi="Arial" w:cs="Arial"/>
        <w:lang w:val="fr-FR"/>
      </w:rPr>
      <w:instrText xml:space="preserve"> NUMPAGES </w:instrText>
    </w:r>
    <w:r w:rsidR="006B1BD7" w:rsidRPr="00F1764D">
      <w:rPr>
        <w:rStyle w:val="PageNumber"/>
        <w:rFonts w:ascii="Arial" w:hAnsi="Arial" w:cs="Arial"/>
        <w:lang w:val="fr-FR"/>
      </w:rPr>
      <w:fldChar w:fldCharType="separate"/>
    </w:r>
    <w:r w:rsidR="005B5678">
      <w:rPr>
        <w:rStyle w:val="PageNumber"/>
        <w:rFonts w:ascii="Arial" w:hAnsi="Arial" w:cs="Arial"/>
        <w:noProof/>
        <w:lang w:val="fr-FR"/>
      </w:rPr>
      <w:t>2</w:t>
    </w:r>
    <w:r w:rsidR="006B1BD7" w:rsidRPr="00F1764D">
      <w:rPr>
        <w:rStyle w:val="PageNumber"/>
        <w:rFonts w:ascii="Arial" w:hAnsi="Arial" w:cs="Arial"/>
        <w:lang w:val="fr-FR"/>
      </w:rPr>
      <w:fldChar w:fldCharType="end"/>
    </w:r>
    <w:r w:rsidR="006B1BD7" w:rsidRPr="00F1764D">
      <w:rPr>
        <w:rFonts w:ascii="Arial" w:hAnsi="Arial" w:cs="Arial"/>
        <w:lang w:val="fr-FR"/>
      </w:rPr>
      <w:tab/>
    </w:r>
    <w:r>
      <w:rPr>
        <w:rFonts w:ascii="Arial" w:hAnsi="Arial" w:cs="Arial"/>
        <w:lang w:val="fr-FR"/>
      </w:rPr>
      <w:t>1</w:t>
    </w:r>
    <w:r w:rsidR="00E07A7C">
      <w:rPr>
        <w:rFonts w:ascii="Arial" w:hAnsi="Arial" w:cs="Arial"/>
        <w:lang w:val="fr-FR"/>
      </w:rPr>
      <w:t>0</w:t>
    </w:r>
    <w:r w:rsidR="00FC2B19" w:rsidRPr="00F1764D">
      <w:rPr>
        <w:rFonts w:ascii="Arial" w:hAnsi="Arial" w:cs="Arial"/>
        <w:lang w:val="fr-FR"/>
      </w:rPr>
      <w:t>-</w:t>
    </w:r>
    <w:r w:rsidR="00E07A7C">
      <w:rPr>
        <w:rFonts w:ascii="Arial" w:hAnsi="Arial" w:cs="Arial"/>
        <w:lang w:val="fr-FR"/>
      </w:rPr>
      <w:t>0</w:t>
    </w:r>
    <w:r>
      <w:rPr>
        <w:rFonts w:ascii="Arial" w:hAnsi="Arial" w:cs="Arial"/>
        <w:lang w:val="fr-FR"/>
      </w:rPr>
      <w:t>5</w:t>
    </w:r>
    <w:r w:rsidR="00FC2B19" w:rsidRPr="00F1764D">
      <w:rPr>
        <w:rFonts w:ascii="Arial" w:hAnsi="Arial" w:cs="Arial"/>
        <w:lang w:val="fr-FR"/>
      </w:rPr>
      <w:t>-</w:t>
    </w:r>
    <w:r>
      <w:rPr>
        <w:rFonts w:ascii="Arial" w:hAnsi="Arial" w:cs="Arial"/>
        <w:lang w:val="fr-FR"/>
      </w:rPr>
      <w:t>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2E791" w14:textId="4F9E9D8A" w:rsidR="006B1BD7" w:rsidRPr="001E11D0" w:rsidRDefault="006B1BD7" w:rsidP="001E11D0">
    <w:pPr>
      <w:jc w:val="right"/>
      <w:rPr>
        <w:rFonts w:ascii="Arial" w:hAnsi="Arial" w:cs="Arial"/>
      </w:rPr>
    </w:pPr>
    <w:r w:rsidRPr="001E11D0">
      <w:rPr>
        <w:rFonts w:ascii="Arial" w:hAnsi="Arial" w:cs="Arial"/>
      </w:rPr>
      <w:t>2</w:t>
    </w:r>
    <w:r w:rsidR="00E07A7C" w:rsidRPr="001E11D0">
      <w:rPr>
        <w:rFonts w:ascii="Arial" w:hAnsi="Arial" w:cs="Arial"/>
      </w:rPr>
      <w:t>0</w:t>
    </w:r>
    <w:r w:rsidR="004E6BE7" w:rsidRPr="001E11D0">
      <w:rPr>
        <w:rFonts w:ascii="Arial" w:hAnsi="Arial" w:cs="Arial"/>
      </w:rPr>
      <w:t>RD</w:t>
    </w:r>
    <w:r w:rsidR="00FC2B19" w:rsidRPr="001E11D0">
      <w:rPr>
        <w:rFonts w:ascii="Arial" w:hAnsi="Arial" w:cs="Arial"/>
      </w:rPr>
      <w:t>800</w:t>
    </w:r>
    <w:r w:rsidRPr="001E11D0">
      <w:rPr>
        <w:rFonts w:ascii="Arial" w:hAnsi="Arial" w:cs="Arial"/>
      </w:rPr>
      <w:t>(</w:t>
    </w:r>
    <w:r w:rsidR="001E11D0">
      <w:rPr>
        <w:rFonts w:ascii="Arial" w:hAnsi="Arial" w:cs="Arial"/>
      </w:rPr>
      <w:t>B015</w:t>
    </w:r>
    <w:r w:rsidRPr="001E11D0">
      <w:rPr>
        <w:rFonts w:ascii="Arial" w:hAnsi="Arial" w:cs="Aria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AutoList4"/>
    <w:lvl w:ilvl="0">
      <w:start w:val="1"/>
      <w:numFmt w:val="upperLetter"/>
      <w:lvlText w:val="%1."/>
      <w:lvlJc w:val="left"/>
      <w:rPr>
        <w:rFonts w:cs="Times New Roman"/>
      </w:rPr>
    </w:lvl>
    <w:lvl w:ilvl="1">
      <w:start w:val="1"/>
      <w:numFmt w:val="upperLetter"/>
      <w:lvlText w:val="%2."/>
      <w:lvlJc w:val="left"/>
      <w:rPr>
        <w:rFonts w:cs="Times New Roman"/>
      </w:rPr>
    </w:lvl>
    <w:lvl w:ilvl="2">
      <w:start w:val="1"/>
      <w:numFmt w:val="upperLetter"/>
      <w:lvlText w:val="%3."/>
      <w:lvlJc w:val="left"/>
      <w:rPr>
        <w:rFonts w:cs="Times New Roman"/>
      </w:rPr>
    </w:lvl>
    <w:lvl w:ilvl="3">
      <w:start w:val="1"/>
      <w:numFmt w:val="upperLetter"/>
      <w:lvlText w:val="%4."/>
      <w:lvlJc w:val="left"/>
      <w:rPr>
        <w:rFonts w:cs="Times New Roman"/>
      </w:rPr>
    </w:lvl>
    <w:lvl w:ilvl="4">
      <w:start w:val="1"/>
      <w:numFmt w:val="upperLetter"/>
      <w:lvlText w:val="%5."/>
      <w:lvlJc w:val="left"/>
      <w:rPr>
        <w:rFonts w:cs="Times New Roman"/>
      </w:rPr>
    </w:lvl>
    <w:lvl w:ilvl="5">
      <w:start w:val="1"/>
      <w:numFmt w:val="upperLetter"/>
      <w:lvlText w:val="%6."/>
      <w:lvlJc w:val="left"/>
      <w:rPr>
        <w:rFonts w:cs="Times New Roman"/>
      </w:rPr>
    </w:lvl>
    <w:lvl w:ilvl="6">
      <w:start w:val="1"/>
      <w:numFmt w:val="upperLetter"/>
      <w:lvlText w:val="%7."/>
      <w:lvlJc w:val="left"/>
      <w:rPr>
        <w:rFonts w:cs="Times New Roman"/>
      </w:rPr>
    </w:lvl>
    <w:lvl w:ilvl="7">
      <w:start w:val="1"/>
      <w:numFmt w:val="upperLetter"/>
      <w:lvlText w:val="%8."/>
      <w:lvlJc w:val="left"/>
      <w:rPr>
        <w:rFonts w:cs="Times New Roman"/>
      </w:rPr>
    </w:lvl>
    <w:lvl w:ilvl="8">
      <w:numFmt w:val="decimal"/>
      <w:lvlText w:val=""/>
      <w:lvlJc w:val="left"/>
      <w:rPr>
        <w:rFonts w:cs="Times New Roman"/>
      </w:rPr>
    </w:lvl>
  </w:abstractNum>
  <w:abstractNum w:abstractNumId="1" w15:restartNumberingAfterBreak="0">
    <w:nsid w:val="00000002"/>
    <w:multiLevelType w:val="multilevel"/>
    <w:tmpl w:val="00000000"/>
    <w:name w:val="AutoList5"/>
    <w:lvl w:ilvl="0">
      <w:start w:val="1"/>
      <w:numFmt w:val="decimal"/>
      <w:lvlText w:val="%1."/>
      <w:lvlJc w:val="left"/>
      <w:rPr>
        <w:rFonts w:cs="Times New Roman"/>
      </w:rPr>
    </w:lvl>
    <w:lvl w:ilvl="1">
      <w:start w:val="1"/>
      <w:numFmt w:val="upperLetter"/>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15:restartNumberingAfterBreak="0">
    <w:nsid w:val="00000003"/>
    <w:multiLevelType w:val="multilevel"/>
    <w:tmpl w:val="00000000"/>
    <w:name w:val="AutoList6"/>
    <w:lvl w:ilvl="0">
      <w:start w:val="1"/>
      <w:numFmt w:val="decimal"/>
      <w:lvlText w:val="%1."/>
      <w:lvlJc w:val="left"/>
      <w:rPr>
        <w:rFonts w:cs="Times New Roman"/>
      </w:rPr>
    </w:lvl>
    <w:lvl w:ilvl="1">
      <w:start w:val="1"/>
      <w:numFmt w:val="upperLetter"/>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 w15:restartNumberingAfterBreak="0">
    <w:nsid w:val="0AD13772"/>
    <w:multiLevelType w:val="multilevel"/>
    <w:tmpl w:val="00000000"/>
    <w:lvl w:ilvl="0">
      <w:start w:val="1"/>
      <w:numFmt w:val="decimal"/>
      <w:lvlText w:val="%1."/>
      <w:lvlJc w:val="left"/>
      <w:rPr>
        <w:rFonts w:cs="Times New Roman"/>
      </w:rPr>
    </w:lvl>
    <w:lvl w:ilvl="1">
      <w:start w:val="1"/>
      <w:numFmt w:val="upperLetter"/>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4" w15:restartNumberingAfterBreak="0">
    <w:nsid w:val="0C0F3CB3"/>
    <w:multiLevelType w:val="multilevel"/>
    <w:tmpl w:val="1B4237A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2A74CDD"/>
    <w:multiLevelType w:val="multilevel"/>
    <w:tmpl w:val="00000000"/>
    <w:lvl w:ilvl="0">
      <w:start w:val="1"/>
      <w:numFmt w:val="decimal"/>
      <w:lvlText w:val="%1."/>
      <w:lvlJc w:val="left"/>
      <w:rPr>
        <w:rFonts w:cs="Times New Roman"/>
      </w:rPr>
    </w:lvl>
    <w:lvl w:ilvl="1">
      <w:start w:val="1"/>
      <w:numFmt w:val="upperLetter"/>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6" w15:restartNumberingAfterBreak="0">
    <w:nsid w:val="19476C0B"/>
    <w:multiLevelType w:val="multilevel"/>
    <w:tmpl w:val="00000000"/>
    <w:lvl w:ilvl="0">
      <w:start w:val="1"/>
      <w:numFmt w:val="decimal"/>
      <w:lvlText w:val="%1."/>
      <w:lvlJc w:val="left"/>
      <w:rPr>
        <w:rFonts w:cs="Times New Roman"/>
      </w:rPr>
    </w:lvl>
    <w:lvl w:ilvl="1">
      <w:start w:val="1"/>
      <w:numFmt w:val="upperLetter"/>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7" w15:restartNumberingAfterBreak="0">
    <w:nsid w:val="24691C16"/>
    <w:multiLevelType w:val="hybridMultilevel"/>
    <w:tmpl w:val="1B4237A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9F9011B"/>
    <w:multiLevelType w:val="multilevel"/>
    <w:tmpl w:val="00000000"/>
    <w:lvl w:ilvl="0">
      <w:start w:val="1"/>
      <w:numFmt w:val="decimal"/>
      <w:lvlText w:val="%1."/>
      <w:lvlJc w:val="left"/>
      <w:rPr>
        <w:rFonts w:cs="Times New Roman"/>
      </w:rPr>
    </w:lvl>
    <w:lvl w:ilvl="1">
      <w:start w:val="1"/>
      <w:numFmt w:val="upperLetter"/>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9" w15:restartNumberingAfterBreak="0">
    <w:nsid w:val="31D73134"/>
    <w:multiLevelType w:val="multilevel"/>
    <w:tmpl w:val="00000000"/>
    <w:lvl w:ilvl="0">
      <w:start w:val="1"/>
      <w:numFmt w:val="upperLetter"/>
      <w:lvlText w:val="%1."/>
      <w:lvlJc w:val="left"/>
      <w:rPr>
        <w:rFonts w:cs="Times New Roman"/>
      </w:rPr>
    </w:lvl>
    <w:lvl w:ilvl="1">
      <w:start w:val="1"/>
      <w:numFmt w:val="upperLetter"/>
      <w:lvlText w:val="%2."/>
      <w:lvlJc w:val="left"/>
      <w:rPr>
        <w:rFonts w:cs="Times New Roman"/>
      </w:rPr>
    </w:lvl>
    <w:lvl w:ilvl="2">
      <w:start w:val="1"/>
      <w:numFmt w:val="upperLetter"/>
      <w:lvlText w:val="%3."/>
      <w:lvlJc w:val="left"/>
      <w:rPr>
        <w:rFonts w:cs="Times New Roman"/>
      </w:rPr>
    </w:lvl>
    <w:lvl w:ilvl="3">
      <w:start w:val="1"/>
      <w:numFmt w:val="upperLetter"/>
      <w:lvlText w:val="%4."/>
      <w:lvlJc w:val="left"/>
      <w:rPr>
        <w:rFonts w:cs="Times New Roman"/>
      </w:rPr>
    </w:lvl>
    <w:lvl w:ilvl="4">
      <w:start w:val="1"/>
      <w:numFmt w:val="upperLetter"/>
      <w:lvlText w:val="%5."/>
      <w:lvlJc w:val="left"/>
      <w:rPr>
        <w:rFonts w:cs="Times New Roman"/>
      </w:rPr>
    </w:lvl>
    <w:lvl w:ilvl="5">
      <w:start w:val="1"/>
      <w:numFmt w:val="upperLetter"/>
      <w:lvlText w:val="%6."/>
      <w:lvlJc w:val="left"/>
      <w:rPr>
        <w:rFonts w:cs="Times New Roman"/>
      </w:rPr>
    </w:lvl>
    <w:lvl w:ilvl="6">
      <w:start w:val="1"/>
      <w:numFmt w:val="upperLetter"/>
      <w:lvlText w:val="%7."/>
      <w:lvlJc w:val="left"/>
      <w:rPr>
        <w:rFonts w:cs="Times New Roman"/>
      </w:rPr>
    </w:lvl>
    <w:lvl w:ilvl="7">
      <w:start w:val="1"/>
      <w:numFmt w:val="upperLetter"/>
      <w:lvlText w:val="%8."/>
      <w:lvlJc w:val="left"/>
      <w:rPr>
        <w:rFonts w:cs="Times New Roman"/>
      </w:rPr>
    </w:lvl>
    <w:lvl w:ilvl="8">
      <w:numFmt w:val="decimal"/>
      <w:lvlText w:val=""/>
      <w:lvlJc w:val="left"/>
      <w:rPr>
        <w:rFonts w:cs="Times New Roman"/>
      </w:rPr>
    </w:lvl>
  </w:abstractNum>
  <w:abstractNum w:abstractNumId="10" w15:restartNumberingAfterBreak="0">
    <w:nsid w:val="33533488"/>
    <w:multiLevelType w:val="multilevel"/>
    <w:tmpl w:val="00000000"/>
    <w:lvl w:ilvl="0">
      <w:start w:val="1"/>
      <w:numFmt w:val="decimal"/>
      <w:lvlText w:val="%1."/>
      <w:lvlJc w:val="left"/>
      <w:rPr>
        <w:rFonts w:cs="Times New Roman"/>
      </w:rPr>
    </w:lvl>
    <w:lvl w:ilvl="1">
      <w:start w:val="1"/>
      <w:numFmt w:val="upperLetter"/>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1" w15:restartNumberingAfterBreak="0">
    <w:nsid w:val="3CB36731"/>
    <w:multiLevelType w:val="multilevel"/>
    <w:tmpl w:val="00000000"/>
    <w:lvl w:ilvl="0">
      <w:start w:val="1"/>
      <w:numFmt w:val="decimal"/>
      <w:lvlText w:val="%1."/>
      <w:lvlJc w:val="left"/>
      <w:rPr>
        <w:rFonts w:cs="Times New Roman"/>
      </w:rPr>
    </w:lvl>
    <w:lvl w:ilvl="1">
      <w:start w:val="1"/>
      <w:numFmt w:val="upperLetter"/>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2" w15:restartNumberingAfterBreak="0">
    <w:nsid w:val="43166AD8"/>
    <w:multiLevelType w:val="multilevel"/>
    <w:tmpl w:val="00000000"/>
    <w:lvl w:ilvl="0">
      <w:start w:val="1"/>
      <w:numFmt w:val="decimal"/>
      <w:lvlText w:val="%1."/>
      <w:lvlJc w:val="left"/>
      <w:rPr>
        <w:rFonts w:cs="Times New Roman"/>
      </w:rPr>
    </w:lvl>
    <w:lvl w:ilvl="1">
      <w:start w:val="1"/>
      <w:numFmt w:val="upperLetter"/>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3" w15:restartNumberingAfterBreak="0">
    <w:nsid w:val="47984888"/>
    <w:multiLevelType w:val="multilevel"/>
    <w:tmpl w:val="00000000"/>
    <w:lvl w:ilvl="0">
      <w:start w:val="1"/>
      <w:numFmt w:val="decimal"/>
      <w:lvlText w:val="%1."/>
      <w:lvlJc w:val="left"/>
      <w:rPr>
        <w:rFonts w:cs="Times New Roman"/>
      </w:rPr>
    </w:lvl>
    <w:lvl w:ilvl="1">
      <w:start w:val="1"/>
      <w:numFmt w:val="upperLetter"/>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4" w15:restartNumberingAfterBreak="0">
    <w:nsid w:val="4A724DA7"/>
    <w:multiLevelType w:val="multilevel"/>
    <w:tmpl w:val="00000000"/>
    <w:lvl w:ilvl="0">
      <w:start w:val="1"/>
      <w:numFmt w:val="decimal"/>
      <w:lvlText w:val="%1."/>
      <w:lvlJc w:val="left"/>
      <w:rPr>
        <w:rFonts w:cs="Times New Roman"/>
      </w:rPr>
    </w:lvl>
    <w:lvl w:ilvl="1">
      <w:start w:val="1"/>
      <w:numFmt w:val="upperLetter"/>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5" w15:restartNumberingAfterBreak="0">
    <w:nsid w:val="4D080337"/>
    <w:multiLevelType w:val="multilevel"/>
    <w:tmpl w:val="1B4237A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53D67841"/>
    <w:multiLevelType w:val="multilevel"/>
    <w:tmpl w:val="00000000"/>
    <w:lvl w:ilvl="0">
      <w:start w:val="1"/>
      <w:numFmt w:val="upperLetter"/>
      <w:lvlText w:val="%1."/>
      <w:lvlJc w:val="left"/>
      <w:rPr>
        <w:rFonts w:cs="Times New Roman"/>
      </w:rPr>
    </w:lvl>
    <w:lvl w:ilvl="1">
      <w:start w:val="1"/>
      <w:numFmt w:val="upperLetter"/>
      <w:lvlText w:val="%2."/>
      <w:lvlJc w:val="left"/>
      <w:rPr>
        <w:rFonts w:cs="Times New Roman"/>
      </w:rPr>
    </w:lvl>
    <w:lvl w:ilvl="2">
      <w:start w:val="1"/>
      <w:numFmt w:val="upperLetter"/>
      <w:lvlText w:val="%3."/>
      <w:lvlJc w:val="left"/>
      <w:rPr>
        <w:rFonts w:cs="Times New Roman"/>
      </w:rPr>
    </w:lvl>
    <w:lvl w:ilvl="3">
      <w:start w:val="1"/>
      <w:numFmt w:val="upperLetter"/>
      <w:lvlText w:val="%4."/>
      <w:lvlJc w:val="left"/>
      <w:rPr>
        <w:rFonts w:cs="Times New Roman"/>
      </w:rPr>
    </w:lvl>
    <w:lvl w:ilvl="4">
      <w:start w:val="1"/>
      <w:numFmt w:val="upperLetter"/>
      <w:lvlText w:val="%5."/>
      <w:lvlJc w:val="left"/>
      <w:rPr>
        <w:rFonts w:cs="Times New Roman"/>
      </w:rPr>
    </w:lvl>
    <w:lvl w:ilvl="5">
      <w:start w:val="1"/>
      <w:numFmt w:val="upperLetter"/>
      <w:lvlText w:val="%6."/>
      <w:lvlJc w:val="left"/>
      <w:rPr>
        <w:rFonts w:cs="Times New Roman"/>
      </w:rPr>
    </w:lvl>
    <w:lvl w:ilvl="6">
      <w:start w:val="1"/>
      <w:numFmt w:val="upperLetter"/>
      <w:lvlText w:val="%7."/>
      <w:lvlJc w:val="left"/>
      <w:rPr>
        <w:rFonts w:cs="Times New Roman"/>
      </w:rPr>
    </w:lvl>
    <w:lvl w:ilvl="7">
      <w:start w:val="1"/>
      <w:numFmt w:val="upperLetter"/>
      <w:lvlText w:val="%8."/>
      <w:lvlJc w:val="left"/>
      <w:rPr>
        <w:rFonts w:cs="Times New Roman"/>
      </w:rPr>
    </w:lvl>
    <w:lvl w:ilvl="8">
      <w:numFmt w:val="decimal"/>
      <w:lvlText w:val=""/>
      <w:lvlJc w:val="left"/>
      <w:rPr>
        <w:rFonts w:cs="Times New Roman"/>
      </w:rPr>
    </w:lvl>
  </w:abstractNum>
  <w:abstractNum w:abstractNumId="17" w15:restartNumberingAfterBreak="0">
    <w:nsid w:val="64874C97"/>
    <w:multiLevelType w:val="multilevel"/>
    <w:tmpl w:val="00000000"/>
    <w:lvl w:ilvl="0">
      <w:start w:val="1"/>
      <w:numFmt w:val="decimal"/>
      <w:lvlText w:val="%1."/>
      <w:lvlJc w:val="left"/>
      <w:rPr>
        <w:rFonts w:cs="Times New Roman"/>
      </w:rPr>
    </w:lvl>
    <w:lvl w:ilvl="1">
      <w:start w:val="1"/>
      <w:numFmt w:val="upperLetter"/>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8" w15:restartNumberingAfterBreak="0">
    <w:nsid w:val="72A90F8D"/>
    <w:multiLevelType w:val="multilevel"/>
    <w:tmpl w:val="00000000"/>
    <w:lvl w:ilvl="0">
      <w:start w:val="1"/>
      <w:numFmt w:val="decimal"/>
      <w:lvlText w:val="%1."/>
      <w:lvlJc w:val="left"/>
      <w:rPr>
        <w:rFonts w:cs="Times New Roman"/>
      </w:rPr>
    </w:lvl>
    <w:lvl w:ilvl="1">
      <w:start w:val="1"/>
      <w:numFmt w:val="upperLetter"/>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num w:numId="1">
    <w:abstractNumId w:val="0"/>
    <w:lvlOverride w:ilvl="0">
      <w:startOverride w:val="1"/>
      <w:lvl w:ilvl="0">
        <w:start w:val="1"/>
        <w:numFmt w:val="upperLetter"/>
        <w:lvlText w:val="%1."/>
        <w:lvlJc w:val="left"/>
        <w:rPr>
          <w:rFonts w:cs="Times New Roman"/>
        </w:rPr>
      </w:lvl>
    </w:lvlOverride>
    <w:lvlOverride w:ilvl="1">
      <w:startOverride w:val="1"/>
      <w:lvl w:ilvl="1">
        <w:start w:val="1"/>
        <w:numFmt w:val="upperLetter"/>
        <w:lvlText w:val="%2."/>
        <w:lvlJc w:val="left"/>
        <w:rPr>
          <w:rFonts w:cs="Times New Roman"/>
        </w:rPr>
      </w:lvl>
    </w:lvlOverride>
    <w:lvlOverride w:ilvl="2">
      <w:startOverride w:val="1"/>
      <w:lvl w:ilvl="2">
        <w:start w:val="1"/>
        <w:numFmt w:val="upperLetter"/>
        <w:lvlText w:val="%3."/>
        <w:lvlJc w:val="left"/>
        <w:rPr>
          <w:rFonts w:cs="Times New Roman"/>
        </w:rPr>
      </w:lvl>
    </w:lvlOverride>
    <w:lvlOverride w:ilvl="3">
      <w:startOverride w:val="1"/>
      <w:lvl w:ilvl="3">
        <w:start w:val="1"/>
        <w:numFmt w:val="upperLetter"/>
        <w:lvlText w:val="%4."/>
        <w:lvlJc w:val="left"/>
        <w:rPr>
          <w:rFonts w:cs="Times New Roman"/>
        </w:rPr>
      </w:lvl>
    </w:lvlOverride>
    <w:lvlOverride w:ilvl="4">
      <w:startOverride w:val="1"/>
      <w:lvl w:ilvl="4">
        <w:start w:val="1"/>
        <w:numFmt w:val="upperLetter"/>
        <w:lvlText w:val="%5."/>
        <w:lvlJc w:val="left"/>
        <w:rPr>
          <w:rFonts w:cs="Times New Roman"/>
        </w:rPr>
      </w:lvl>
    </w:lvlOverride>
    <w:lvlOverride w:ilvl="5">
      <w:startOverride w:val="1"/>
      <w:lvl w:ilvl="5">
        <w:start w:val="1"/>
        <w:numFmt w:val="upperLetter"/>
        <w:lvlText w:val="%6."/>
        <w:lvlJc w:val="left"/>
        <w:rPr>
          <w:rFonts w:cs="Times New Roman"/>
        </w:rPr>
      </w:lvl>
    </w:lvlOverride>
    <w:lvlOverride w:ilvl="6">
      <w:startOverride w:val="1"/>
      <w:lvl w:ilvl="6">
        <w:start w:val="1"/>
        <w:numFmt w:val="upperLetter"/>
        <w:lvlText w:val="%7."/>
        <w:lvlJc w:val="left"/>
        <w:rPr>
          <w:rFonts w:cs="Times New Roman"/>
        </w:rPr>
      </w:lvl>
    </w:lvlOverride>
    <w:lvlOverride w:ilvl="7">
      <w:startOverride w:val="1"/>
      <w:lvl w:ilvl="7">
        <w:start w:val="1"/>
        <w:numFmt w:val="upperLetter"/>
        <w:lvlText w:val="%8."/>
        <w:lvlJc w:val="left"/>
        <w:rPr>
          <w:rFonts w:cs="Times New Roman"/>
        </w:rPr>
      </w:lvl>
    </w:lvlOverride>
  </w:num>
  <w:num w:numId="2">
    <w:abstractNumId w:val="1"/>
    <w:lvlOverride w:ilvl="0">
      <w:startOverride w:val="1"/>
      <w:lvl w:ilvl="0">
        <w:start w:val="1"/>
        <w:numFmt w:val="decimal"/>
        <w:lvlText w:val="%1."/>
        <w:lvlJc w:val="left"/>
        <w:rPr>
          <w:rFonts w:cs="Times New Roman"/>
        </w:rPr>
      </w:lvl>
    </w:lvlOverride>
    <w:lvlOverride w:ilvl="1">
      <w:startOverride w:val="1"/>
      <w:lvl w:ilvl="1">
        <w:start w:val="1"/>
        <w:numFmt w:val="upperLetter"/>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3">
    <w:abstractNumId w:val="2"/>
    <w:lvlOverride w:ilvl="0">
      <w:startOverride w:val="1"/>
      <w:lvl w:ilvl="0">
        <w:start w:val="1"/>
        <w:numFmt w:val="decimal"/>
        <w:lvlText w:val="%1."/>
        <w:lvlJc w:val="left"/>
        <w:rPr>
          <w:rFonts w:cs="Times New Roman"/>
        </w:rPr>
      </w:lvl>
    </w:lvlOverride>
    <w:lvlOverride w:ilvl="1">
      <w:startOverride w:val="1"/>
      <w:lvl w:ilvl="1">
        <w:start w:val="1"/>
        <w:numFmt w:val="upperLetter"/>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4">
    <w:abstractNumId w:val="7"/>
  </w:num>
  <w:num w:numId="5">
    <w:abstractNumId w:val="15"/>
  </w:num>
  <w:num w:numId="6">
    <w:abstractNumId w:val="16"/>
  </w:num>
  <w:num w:numId="7">
    <w:abstractNumId w:val="9"/>
  </w:num>
  <w:num w:numId="8">
    <w:abstractNumId w:val="4"/>
  </w:num>
  <w:num w:numId="9">
    <w:abstractNumId w:val="14"/>
  </w:num>
  <w:num w:numId="10">
    <w:abstractNumId w:val="11"/>
  </w:num>
  <w:num w:numId="11">
    <w:abstractNumId w:val="17"/>
  </w:num>
  <w:num w:numId="12">
    <w:abstractNumId w:val="13"/>
  </w:num>
  <w:num w:numId="13">
    <w:abstractNumId w:val="10"/>
  </w:num>
  <w:num w:numId="14">
    <w:abstractNumId w:val="12"/>
  </w:num>
  <w:num w:numId="15">
    <w:abstractNumId w:val="6"/>
  </w:num>
  <w:num w:numId="16">
    <w:abstractNumId w:val="18"/>
  </w:num>
  <w:num w:numId="17">
    <w:abstractNumId w:val="3"/>
  </w:num>
  <w:num w:numId="18">
    <w:abstractNumId w:val="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7D8"/>
    <w:rsid w:val="0000091D"/>
    <w:rsid w:val="000265E9"/>
    <w:rsid w:val="00044BD8"/>
    <w:rsid w:val="000479C0"/>
    <w:rsid w:val="00051651"/>
    <w:rsid w:val="00053D15"/>
    <w:rsid w:val="00062D43"/>
    <w:rsid w:val="000712BA"/>
    <w:rsid w:val="000745E6"/>
    <w:rsid w:val="00084FF1"/>
    <w:rsid w:val="00091079"/>
    <w:rsid w:val="00092CAA"/>
    <w:rsid w:val="00093DAE"/>
    <w:rsid w:val="000C4C41"/>
    <w:rsid w:val="000D76BB"/>
    <w:rsid w:val="000E321F"/>
    <w:rsid w:val="00115491"/>
    <w:rsid w:val="00126DF1"/>
    <w:rsid w:val="00132831"/>
    <w:rsid w:val="0013425F"/>
    <w:rsid w:val="00136778"/>
    <w:rsid w:val="0015476C"/>
    <w:rsid w:val="0016019F"/>
    <w:rsid w:val="001679EF"/>
    <w:rsid w:val="00173897"/>
    <w:rsid w:val="001A3FDC"/>
    <w:rsid w:val="001C246B"/>
    <w:rsid w:val="001E11D0"/>
    <w:rsid w:val="001F2B8C"/>
    <w:rsid w:val="001F2F8A"/>
    <w:rsid w:val="001F36C5"/>
    <w:rsid w:val="00203001"/>
    <w:rsid w:val="0020562B"/>
    <w:rsid w:val="00220CD5"/>
    <w:rsid w:val="0023391C"/>
    <w:rsid w:val="0026204E"/>
    <w:rsid w:val="00284BE9"/>
    <w:rsid w:val="002875A5"/>
    <w:rsid w:val="00291200"/>
    <w:rsid w:val="00292AFE"/>
    <w:rsid w:val="00295B3C"/>
    <w:rsid w:val="00297A00"/>
    <w:rsid w:val="002A012E"/>
    <w:rsid w:val="002A68A5"/>
    <w:rsid w:val="002B3946"/>
    <w:rsid w:val="002C0C12"/>
    <w:rsid w:val="002D5AA0"/>
    <w:rsid w:val="002E1C4B"/>
    <w:rsid w:val="00324107"/>
    <w:rsid w:val="00331B81"/>
    <w:rsid w:val="0035615B"/>
    <w:rsid w:val="0036799E"/>
    <w:rsid w:val="00371179"/>
    <w:rsid w:val="003839F3"/>
    <w:rsid w:val="003A7E9B"/>
    <w:rsid w:val="003B5AD4"/>
    <w:rsid w:val="003B7351"/>
    <w:rsid w:val="003C1039"/>
    <w:rsid w:val="003C1C63"/>
    <w:rsid w:val="00405EE4"/>
    <w:rsid w:val="004245B2"/>
    <w:rsid w:val="00427335"/>
    <w:rsid w:val="004303E8"/>
    <w:rsid w:val="0043386B"/>
    <w:rsid w:val="004370FB"/>
    <w:rsid w:val="00441A83"/>
    <w:rsid w:val="00470852"/>
    <w:rsid w:val="00476E76"/>
    <w:rsid w:val="00491C11"/>
    <w:rsid w:val="004959D3"/>
    <w:rsid w:val="004A6B98"/>
    <w:rsid w:val="004C1539"/>
    <w:rsid w:val="004D022C"/>
    <w:rsid w:val="004D16A5"/>
    <w:rsid w:val="004E6BE7"/>
    <w:rsid w:val="004F2989"/>
    <w:rsid w:val="005038F8"/>
    <w:rsid w:val="00512566"/>
    <w:rsid w:val="00514688"/>
    <w:rsid w:val="00523F45"/>
    <w:rsid w:val="00524727"/>
    <w:rsid w:val="005405EC"/>
    <w:rsid w:val="00545108"/>
    <w:rsid w:val="0055751C"/>
    <w:rsid w:val="005671E5"/>
    <w:rsid w:val="00571B19"/>
    <w:rsid w:val="00577CAF"/>
    <w:rsid w:val="0058157A"/>
    <w:rsid w:val="005904FE"/>
    <w:rsid w:val="005B5678"/>
    <w:rsid w:val="005C7243"/>
    <w:rsid w:val="00605068"/>
    <w:rsid w:val="00614A9B"/>
    <w:rsid w:val="00623AF8"/>
    <w:rsid w:val="00641395"/>
    <w:rsid w:val="00672ACC"/>
    <w:rsid w:val="006B1BD7"/>
    <w:rsid w:val="006B332C"/>
    <w:rsid w:val="006B43AD"/>
    <w:rsid w:val="006D794C"/>
    <w:rsid w:val="006E2A9D"/>
    <w:rsid w:val="006F08F1"/>
    <w:rsid w:val="006F24C2"/>
    <w:rsid w:val="006F3467"/>
    <w:rsid w:val="00714AD1"/>
    <w:rsid w:val="007421A1"/>
    <w:rsid w:val="007512E8"/>
    <w:rsid w:val="0075262C"/>
    <w:rsid w:val="00763E9A"/>
    <w:rsid w:val="00767262"/>
    <w:rsid w:val="00776F1E"/>
    <w:rsid w:val="007A293F"/>
    <w:rsid w:val="007B250D"/>
    <w:rsid w:val="007D1668"/>
    <w:rsid w:val="007E3573"/>
    <w:rsid w:val="007E61E2"/>
    <w:rsid w:val="008125A6"/>
    <w:rsid w:val="0081695F"/>
    <w:rsid w:val="00816E0D"/>
    <w:rsid w:val="008711C8"/>
    <w:rsid w:val="00871805"/>
    <w:rsid w:val="00881673"/>
    <w:rsid w:val="00886D0F"/>
    <w:rsid w:val="00894B8F"/>
    <w:rsid w:val="008977D8"/>
    <w:rsid w:val="008A19A8"/>
    <w:rsid w:val="008A24F7"/>
    <w:rsid w:val="008A58A1"/>
    <w:rsid w:val="008C4A96"/>
    <w:rsid w:val="008D31EB"/>
    <w:rsid w:val="008D5F43"/>
    <w:rsid w:val="008F55A1"/>
    <w:rsid w:val="008F790D"/>
    <w:rsid w:val="00901A79"/>
    <w:rsid w:val="00910E1D"/>
    <w:rsid w:val="00922E9B"/>
    <w:rsid w:val="00932A69"/>
    <w:rsid w:val="009524B1"/>
    <w:rsid w:val="009673C3"/>
    <w:rsid w:val="00997785"/>
    <w:rsid w:val="009A0DE8"/>
    <w:rsid w:val="009A2372"/>
    <w:rsid w:val="009B4DCB"/>
    <w:rsid w:val="009B71FF"/>
    <w:rsid w:val="009C50D8"/>
    <w:rsid w:val="009C7F36"/>
    <w:rsid w:val="009D60B1"/>
    <w:rsid w:val="00A01152"/>
    <w:rsid w:val="00A27030"/>
    <w:rsid w:val="00A30860"/>
    <w:rsid w:val="00A51D31"/>
    <w:rsid w:val="00A82ADD"/>
    <w:rsid w:val="00A975DD"/>
    <w:rsid w:val="00AB6EB2"/>
    <w:rsid w:val="00AC286D"/>
    <w:rsid w:val="00AC5442"/>
    <w:rsid w:val="00AD23F1"/>
    <w:rsid w:val="00AD6918"/>
    <w:rsid w:val="00B06754"/>
    <w:rsid w:val="00B16391"/>
    <w:rsid w:val="00B176AD"/>
    <w:rsid w:val="00B35EA5"/>
    <w:rsid w:val="00B36AB9"/>
    <w:rsid w:val="00B636CD"/>
    <w:rsid w:val="00B77790"/>
    <w:rsid w:val="00B816BC"/>
    <w:rsid w:val="00B85DC1"/>
    <w:rsid w:val="00B91B94"/>
    <w:rsid w:val="00B976F5"/>
    <w:rsid w:val="00BA1186"/>
    <w:rsid w:val="00BA1FDF"/>
    <w:rsid w:val="00BA2D30"/>
    <w:rsid w:val="00BF4B15"/>
    <w:rsid w:val="00C06E5F"/>
    <w:rsid w:val="00C42768"/>
    <w:rsid w:val="00C42943"/>
    <w:rsid w:val="00C5307A"/>
    <w:rsid w:val="00C5366A"/>
    <w:rsid w:val="00C94AD8"/>
    <w:rsid w:val="00C95883"/>
    <w:rsid w:val="00CA050F"/>
    <w:rsid w:val="00CA5CA6"/>
    <w:rsid w:val="00CB2B72"/>
    <w:rsid w:val="00CC3A47"/>
    <w:rsid w:val="00CC6B01"/>
    <w:rsid w:val="00D46596"/>
    <w:rsid w:val="00D519D3"/>
    <w:rsid w:val="00D62750"/>
    <w:rsid w:val="00D8193D"/>
    <w:rsid w:val="00D9677B"/>
    <w:rsid w:val="00DC4718"/>
    <w:rsid w:val="00DC5410"/>
    <w:rsid w:val="00DD4E5B"/>
    <w:rsid w:val="00DF036A"/>
    <w:rsid w:val="00E032B2"/>
    <w:rsid w:val="00E05E9C"/>
    <w:rsid w:val="00E07A7C"/>
    <w:rsid w:val="00E20836"/>
    <w:rsid w:val="00E37DE9"/>
    <w:rsid w:val="00E47EC0"/>
    <w:rsid w:val="00E55D01"/>
    <w:rsid w:val="00E86175"/>
    <w:rsid w:val="00E97731"/>
    <w:rsid w:val="00EC241F"/>
    <w:rsid w:val="00EE4915"/>
    <w:rsid w:val="00EE749D"/>
    <w:rsid w:val="00EF2760"/>
    <w:rsid w:val="00EF6C16"/>
    <w:rsid w:val="00EF790F"/>
    <w:rsid w:val="00F14D34"/>
    <w:rsid w:val="00F15232"/>
    <w:rsid w:val="00F1764D"/>
    <w:rsid w:val="00F46939"/>
    <w:rsid w:val="00F46BB6"/>
    <w:rsid w:val="00F55D6C"/>
    <w:rsid w:val="00F57F54"/>
    <w:rsid w:val="00F713AA"/>
    <w:rsid w:val="00F80A8E"/>
    <w:rsid w:val="00FB21AB"/>
    <w:rsid w:val="00FC2B19"/>
    <w:rsid w:val="00FC30CD"/>
    <w:rsid w:val="00FD6CD9"/>
    <w:rsid w:val="00FE169E"/>
    <w:rsid w:val="00FE4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C7B85BC"/>
  <w15:docId w15:val="{01401294-B99C-4194-9EE4-B9D30B4D8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8A5"/>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2A68A5"/>
    <w:rPr>
      <w:rFonts w:cs="Times New Roman"/>
    </w:rPr>
  </w:style>
  <w:style w:type="paragraph" w:customStyle="1" w:styleId="Level1">
    <w:name w:val="Level 1"/>
    <w:basedOn w:val="Normal"/>
    <w:uiPriority w:val="99"/>
    <w:rsid w:val="002A68A5"/>
    <w:pPr>
      <w:ind w:left="720" w:hanging="360"/>
      <w:outlineLvl w:val="0"/>
    </w:pPr>
  </w:style>
  <w:style w:type="paragraph" w:customStyle="1" w:styleId="Level2">
    <w:name w:val="Level 2"/>
    <w:basedOn w:val="Normal"/>
    <w:uiPriority w:val="99"/>
    <w:rsid w:val="002A68A5"/>
    <w:pPr>
      <w:ind w:left="1080" w:hanging="360"/>
      <w:outlineLvl w:val="1"/>
    </w:pPr>
  </w:style>
  <w:style w:type="paragraph" w:styleId="Header">
    <w:name w:val="header"/>
    <w:basedOn w:val="Normal"/>
    <w:link w:val="HeaderChar"/>
    <w:uiPriority w:val="99"/>
    <w:rsid w:val="00545108"/>
    <w:pPr>
      <w:tabs>
        <w:tab w:val="center" w:pos="4320"/>
        <w:tab w:val="right" w:pos="8640"/>
      </w:tabs>
    </w:pPr>
  </w:style>
  <w:style w:type="character" w:customStyle="1" w:styleId="HeaderChar">
    <w:name w:val="Header Char"/>
    <w:basedOn w:val="DefaultParagraphFont"/>
    <w:link w:val="Header"/>
    <w:uiPriority w:val="99"/>
    <w:semiHidden/>
    <w:locked/>
    <w:rsid w:val="00173897"/>
    <w:rPr>
      <w:rFonts w:cs="Times New Roman"/>
      <w:sz w:val="24"/>
      <w:szCs w:val="24"/>
    </w:rPr>
  </w:style>
  <w:style w:type="paragraph" w:styleId="Footer">
    <w:name w:val="footer"/>
    <w:basedOn w:val="Normal"/>
    <w:link w:val="FooterChar"/>
    <w:uiPriority w:val="99"/>
    <w:rsid w:val="00545108"/>
    <w:pPr>
      <w:tabs>
        <w:tab w:val="center" w:pos="4320"/>
        <w:tab w:val="right" w:pos="8640"/>
      </w:tabs>
    </w:pPr>
  </w:style>
  <w:style w:type="character" w:customStyle="1" w:styleId="FooterChar">
    <w:name w:val="Footer Char"/>
    <w:basedOn w:val="DefaultParagraphFont"/>
    <w:link w:val="Footer"/>
    <w:uiPriority w:val="99"/>
    <w:semiHidden/>
    <w:locked/>
    <w:rsid w:val="00173897"/>
    <w:rPr>
      <w:rFonts w:cs="Times New Roman"/>
      <w:sz w:val="24"/>
      <w:szCs w:val="24"/>
    </w:rPr>
  </w:style>
  <w:style w:type="paragraph" w:styleId="BalloonText">
    <w:name w:val="Balloon Text"/>
    <w:basedOn w:val="Normal"/>
    <w:link w:val="BalloonTextChar"/>
    <w:uiPriority w:val="99"/>
    <w:semiHidden/>
    <w:rsid w:val="00F57F5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73897"/>
    <w:rPr>
      <w:rFonts w:cs="Times New Roman"/>
      <w:sz w:val="2"/>
    </w:rPr>
  </w:style>
  <w:style w:type="character" w:styleId="CommentReference">
    <w:name w:val="annotation reference"/>
    <w:basedOn w:val="DefaultParagraphFont"/>
    <w:uiPriority w:val="99"/>
    <w:semiHidden/>
    <w:rsid w:val="00291200"/>
    <w:rPr>
      <w:rFonts w:cs="Times New Roman"/>
      <w:sz w:val="16"/>
      <w:szCs w:val="16"/>
    </w:rPr>
  </w:style>
  <w:style w:type="paragraph" w:styleId="CommentText">
    <w:name w:val="annotation text"/>
    <w:basedOn w:val="Normal"/>
    <w:link w:val="CommentTextChar"/>
    <w:uiPriority w:val="99"/>
    <w:semiHidden/>
    <w:rsid w:val="00291200"/>
    <w:rPr>
      <w:sz w:val="20"/>
      <w:szCs w:val="20"/>
    </w:rPr>
  </w:style>
  <w:style w:type="character" w:customStyle="1" w:styleId="CommentTextChar">
    <w:name w:val="Comment Text Char"/>
    <w:basedOn w:val="DefaultParagraphFont"/>
    <w:link w:val="CommentText"/>
    <w:uiPriority w:val="99"/>
    <w:semiHidden/>
    <w:locked/>
    <w:rsid w:val="00173897"/>
    <w:rPr>
      <w:rFonts w:cs="Times New Roman"/>
      <w:sz w:val="20"/>
      <w:szCs w:val="20"/>
    </w:rPr>
  </w:style>
  <w:style w:type="paragraph" w:styleId="CommentSubject">
    <w:name w:val="annotation subject"/>
    <w:basedOn w:val="CommentText"/>
    <w:next w:val="CommentText"/>
    <w:link w:val="CommentSubjectChar"/>
    <w:uiPriority w:val="99"/>
    <w:semiHidden/>
    <w:rsid w:val="00291200"/>
    <w:rPr>
      <w:b/>
      <w:bCs/>
    </w:rPr>
  </w:style>
  <w:style w:type="character" w:customStyle="1" w:styleId="CommentSubjectChar">
    <w:name w:val="Comment Subject Char"/>
    <w:basedOn w:val="CommentTextChar"/>
    <w:link w:val="CommentSubject"/>
    <w:uiPriority w:val="99"/>
    <w:semiHidden/>
    <w:locked/>
    <w:rsid w:val="00173897"/>
    <w:rPr>
      <w:rFonts w:cs="Times New Roman"/>
      <w:b/>
      <w:bCs/>
      <w:sz w:val="20"/>
      <w:szCs w:val="20"/>
    </w:rPr>
  </w:style>
  <w:style w:type="character" w:styleId="PageNumber">
    <w:name w:val="page number"/>
    <w:basedOn w:val="DefaultParagraphFont"/>
    <w:uiPriority w:val="99"/>
    <w:rsid w:val="009C7F36"/>
    <w:rPr>
      <w:rFonts w:cs="Times New Roman"/>
    </w:rPr>
  </w:style>
  <w:style w:type="character" w:styleId="Emphasis">
    <w:name w:val="Emphasis"/>
    <w:basedOn w:val="DefaultParagraphFont"/>
    <w:uiPriority w:val="99"/>
    <w:qFormat/>
    <w:rsid w:val="00F46939"/>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14227">
      <w:bodyDiv w:val="1"/>
      <w:marLeft w:val="0"/>
      <w:marRight w:val="0"/>
      <w:marTop w:val="0"/>
      <w:marBottom w:val="0"/>
      <w:divBdr>
        <w:top w:val="none" w:sz="0" w:space="0" w:color="auto"/>
        <w:left w:val="none" w:sz="0" w:space="0" w:color="auto"/>
        <w:bottom w:val="none" w:sz="0" w:space="0" w:color="auto"/>
        <w:right w:val="none" w:sz="0" w:space="0" w:color="auto"/>
      </w:divBdr>
    </w:div>
    <w:div w:id="1355813081">
      <w:marLeft w:val="49"/>
      <w:marRight w:val="49"/>
      <w:marTop w:val="49"/>
      <w:marBottom w:val="12"/>
      <w:divBdr>
        <w:top w:val="none" w:sz="0" w:space="0" w:color="auto"/>
        <w:left w:val="none" w:sz="0" w:space="0" w:color="auto"/>
        <w:bottom w:val="none" w:sz="0" w:space="0" w:color="auto"/>
        <w:right w:val="none" w:sz="0" w:space="0" w:color="auto"/>
      </w:divBdr>
      <w:divsChild>
        <w:div w:id="13558130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321</Words>
  <Characters>1787</Characters>
  <Application>Microsoft Office Word</Application>
  <DocSecurity>0</DocSecurity>
  <Lines>52</Lines>
  <Paragraphs>25</Paragraphs>
  <ScaleCrop>false</ScaleCrop>
  <HeadingPairs>
    <vt:vector size="2" baseType="variant">
      <vt:variant>
        <vt:lpstr>Title</vt:lpstr>
      </vt:variant>
      <vt:variant>
        <vt:i4>1</vt:i4>
      </vt:variant>
    </vt:vector>
  </HeadingPairs>
  <TitlesOfParts>
    <vt:vector size="1" baseType="lpstr">
      <vt:lpstr>MICHIGAN</vt:lpstr>
    </vt:vector>
  </TitlesOfParts>
  <Company>Michigan Department of Transportation</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MICHIGAN</dc:title>
  <dc:creator>PAWELECD</dc:creator>
  <cp:lastModifiedBy>Pawelec, David B. (MDOT)</cp:lastModifiedBy>
  <cp:revision>7</cp:revision>
  <cp:lastPrinted>2013-11-01T19:11:00Z</cp:lastPrinted>
  <dcterms:created xsi:type="dcterms:W3CDTF">2021-09-22T16:58:00Z</dcterms:created>
  <dcterms:modified xsi:type="dcterms:W3CDTF">2021-10-05T19:14:00Z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y fmtid="{D5CDD505-2E9C-101B-9397-08002B2CF9AE}" pid="36" name="MSIP_Label_3a2fed65-62e7-46ea-af74-187e0c17143a_Enabled">
    <vt:lpwstr>true</vt:lpwstr>
  </property>
  <property fmtid="{D5CDD505-2E9C-101B-9397-08002B2CF9AE}" pid="37" name="MSIP_Label_3a2fed65-62e7-46ea-af74-187e0c17143a_SetDate">
    <vt:lpwstr>2021-09-17T11:01:30Z</vt:lpwstr>
  </property>
  <property fmtid="{D5CDD505-2E9C-101B-9397-08002B2CF9AE}" pid="38" name="MSIP_Label_3a2fed65-62e7-46ea-af74-187e0c17143a_Method">
    <vt:lpwstr>Privileged</vt:lpwstr>
  </property>
  <property fmtid="{D5CDD505-2E9C-101B-9397-08002B2CF9AE}" pid="39" name="MSIP_Label_3a2fed65-62e7-46ea-af74-187e0c17143a_Name">
    <vt:lpwstr>3a2fed65-62e7-46ea-af74-187e0c17143a</vt:lpwstr>
  </property>
  <property fmtid="{D5CDD505-2E9C-101B-9397-08002B2CF9AE}" pid="40" name="MSIP_Label_3a2fed65-62e7-46ea-af74-187e0c17143a_SiteId">
    <vt:lpwstr>d5fb7087-3777-42ad-966a-892ef47225d1</vt:lpwstr>
  </property>
  <property fmtid="{D5CDD505-2E9C-101B-9397-08002B2CF9AE}" pid="41" name="MSIP_Label_3a2fed65-62e7-46ea-af74-187e0c17143a_ActionId">
    <vt:lpwstr>c4929e86-18c6-4c6c-98ee-3199e2e88918</vt:lpwstr>
  </property>
  <property fmtid="{D5CDD505-2E9C-101B-9397-08002B2CF9AE}" pid="42" name="MSIP_Label_3a2fed65-62e7-46ea-af74-187e0c17143a_ContentBits">
    <vt:lpwstr>0</vt:lpwstr>
  </property>
</Properties>
</file>